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27788F"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目名称：重庆市第七人民医院住院部家属区1-</w:t>
      </w:r>
      <w:r>
        <w:rPr>
          <w:rFonts w:ascii="宋体" w:hAnsi="宋体"/>
          <w:b/>
          <w:kern w:val="0"/>
          <w:sz w:val="24"/>
        </w:rPr>
        <w:t>3号房维修改造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5B1853">
        <w:rPr>
          <w:rFonts w:ascii="宋体" w:hAnsi="宋体" w:cs="MingLiUfalt"/>
          <w:b/>
          <w:color w:val="FF0000"/>
          <w:kern w:val="0"/>
          <w:sz w:val="36"/>
          <w:szCs w:val="36"/>
        </w:rPr>
        <w:t>Z</w:t>
      </w:r>
      <w:r w:rsidR="005B1853">
        <w:rPr>
          <w:rFonts w:ascii="宋体" w:hAnsi="宋体" w:cs="MingLiUfalt" w:hint="eastAsia"/>
          <w:b/>
          <w:color w:val="FF0000"/>
          <w:kern w:val="0"/>
          <w:sz w:val="36"/>
          <w:szCs w:val="36"/>
        </w:rPr>
        <w:t xml:space="preserve"> 201</w:t>
      </w:r>
      <w:r w:rsidR="0027788F">
        <w:rPr>
          <w:rFonts w:ascii="宋体" w:hAnsi="宋体" w:cs="MingLiUfalt"/>
          <w:b/>
          <w:color w:val="FF0000"/>
          <w:kern w:val="0"/>
          <w:sz w:val="36"/>
          <w:szCs w:val="36"/>
        </w:rPr>
        <w:t>9</w:t>
      </w:r>
      <w:r w:rsidR="0027788F">
        <w:rPr>
          <w:rFonts w:ascii="宋体" w:hAnsi="宋体" w:cs="MingLiUfalt" w:hint="eastAsia"/>
          <w:b/>
          <w:color w:val="FF0000"/>
          <w:kern w:val="0"/>
          <w:sz w:val="36"/>
          <w:szCs w:val="36"/>
        </w:rPr>
        <w:t>020</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27788F" w:rsidP="00075D91">
      <w:pPr>
        <w:spacing w:line="520" w:lineRule="exact"/>
        <w:ind w:firstLineChars="350" w:firstLine="984"/>
        <w:jc w:val="center"/>
        <w:rPr>
          <w:rFonts w:ascii="宋体"/>
          <w:b/>
          <w:sz w:val="28"/>
          <w:szCs w:val="28"/>
        </w:rPr>
      </w:pPr>
      <w:r>
        <w:rPr>
          <w:rFonts w:ascii="宋体" w:hAnsi="宋体" w:hint="eastAsia"/>
          <w:b/>
          <w:sz w:val="28"/>
          <w:szCs w:val="28"/>
        </w:rPr>
        <w:t>编制人：李长彬</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27788F" w:rsidP="00075D91">
      <w:pPr>
        <w:pStyle w:val="a6"/>
        <w:spacing w:before="156" w:after="156"/>
        <w:ind w:firstLine="600"/>
        <w:jc w:val="center"/>
        <w:rPr>
          <w:rFonts w:ascii="宋体"/>
        </w:rPr>
      </w:pPr>
      <w:r>
        <w:rPr>
          <w:rFonts w:ascii="宋体" w:hAnsi="宋体" w:hint="eastAsia"/>
          <w:sz w:val="30"/>
        </w:rPr>
        <w:t>二○一九年十</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27788F"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重庆市第七人民医院住院部家属区1-</w:t>
      </w:r>
      <w:r>
        <w:rPr>
          <w:rFonts w:ascii="宋体" w:hAnsi="宋体" w:cs="宋体"/>
          <w:b/>
          <w:snapToGrid w:val="0"/>
          <w:w w:val="80"/>
          <w:kern w:val="0"/>
          <w:sz w:val="36"/>
          <w:szCs w:val="36"/>
          <w:u w:val="single"/>
        </w:rPr>
        <w:t>3房维修改造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27788F">
        <w:rPr>
          <w:rFonts w:ascii="宋体" w:hAnsi="宋体" w:cs="宋体" w:hint="eastAsia"/>
          <w:b/>
          <w:snapToGrid w:val="0"/>
          <w:w w:val="99"/>
          <w:kern w:val="0"/>
          <w:sz w:val="32"/>
          <w:szCs w:val="32"/>
        </w:rPr>
        <w:t>2019020</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F939FA" w:rsidRDefault="00075D91"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A023B8">
        <w:rPr>
          <w:rFonts w:ascii="宋体" w:hAnsi="宋体" w:cs="宋体" w:hint="eastAsia"/>
          <w:snapToGrid w:val="0"/>
          <w:kern w:val="0"/>
          <w:sz w:val="24"/>
        </w:rPr>
        <w:t>本招标项目</w:t>
      </w:r>
      <w:r w:rsidR="00F939FA">
        <w:rPr>
          <w:rFonts w:ascii="宋体" w:hAnsi="宋体" w:hint="eastAsia"/>
          <w:b/>
          <w:kern w:val="0"/>
          <w:sz w:val="24"/>
        </w:rPr>
        <w:t>重庆市第七人民医院住院部家属区1-</w:t>
      </w:r>
      <w:r w:rsidR="00F939FA">
        <w:rPr>
          <w:rFonts w:ascii="宋体" w:hAnsi="宋体"/>
          <w:b/>
          <w:kern w:val="0"/>
          <w:sz w:val="24"/>
        </w:rPr>
        <w:t>3号房维修改造</w:t>
      </w:r>
      <w:r w:rsidR="00F939FA" w:rsidRPr="00A023B8">
        <w:rPr>
          <w:rFonts w:ascii="宋体" w:hAnsi="宋体" w:hint="eastAsia"/>
          <w:b/>
          <w:kern w:val="0"/>
          <w:sz w:val="24"/>
        </w:rPr>
        <w:t>工程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F939FA">
        <w:rPr>
          <w:rFonts w:ascii="宋体" w:hAnsi="宋体" w:hint="eastAsia"/>
          <w:b/>
          <w:kern w:val="0"/>
          <w:sz w:val="24"/>
        </w:rPr>
        <w:t>重庆市第七人民医院住院部家属区1-</w:t>
      </w:r>
      <w:r w:rsidR="00F939FA">
        <w:rPr>
          <w:rFonts w:ascii="宋体" w:hAnsi="宋体"/>
          <w:b/>
          <w:kern w:val="0"/>
          <w:sz w:val="24"/>
        </w:rPr>
        <w:t>3号房维修改造</w:t>
      </w:r>
      <w:r w:rsidR="00F939FA" w:rsidRPr="00A023B8">
        <w:rPr>
          <w:rFonts w:ascii="宋体" w:hAnsi="宋体" w:hint="eastAsia"/>
          <w:b/>
          <w:kern w:val="0"/>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075D91" w:rsidRPr="00F939FA" w:rsidRDefault="00075D91"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sidR="00F939FA">
        <w:rPr>
          <w:rFonts w:ascii="宋体" w:hAnsi="宋体" w:hint="eastAsia"/>
          <w:b/>
          <w:kern w:val="0"/>
          <w:sz w:val="24"/>
        </w:rPr>
        <w:t>重庆市第七人民医院住院部家属区1-</w:t>
      </w:r>
      <w:r w:rsidR="00F939FA">
        <w:rPr>
          <w:rFonts w:ascii="宋体" w:hAnsi="宋体"/>
          <w:b/>
          <w:kern w:val="0"/>
          <w:sz w:val="24"/>
        </w:rPr>
        <w:t>3号房进行整体维修</w:t>
      </w:r>
      <w:r w:rsidR="00F939FA">
        <w:rPr>
          <w:rFonts w:ascii="宋体" w:hAnsi="宋体" w:hint="eastAsia"/>
          <w:b/>
          <w:kern w:val="0"/>
          <w:sz w:val="24"/>
        </w:rPr>
        <w:t>、</w:t>
      </w:r>
      <w:r w:rsidR="00F939FA">
        <w:rPr>
          <w:rFonts w:ascii="宋体" w:hAnsi="宋体"/>
          <w:b/>
          <w:kern w:val="0"/>
          <w:sz w:val="24"/>
        </w:rPr>
        <w:t>装饰</w:t>
      </w:r>
      <w:r w:rsidR="003421FF" w:rsidRPr="009F1E4D">
        <w:rPr>
          <w:rFonts w:hint="eastAsia"/>
          <w:sz w:val="24"/>
        </w:rPr>
        <w:t>。（详见报价清单）</w:t>
      </w: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F939FA">
        <w:rPr>
          <w:rFonts w:ascii="宋体" w:hAnsi="宋体" w:cs="宋体" w:hint="eastAsia"/>
          <w:snapToGrid w:val="0"/>
          <w:kern w:val="0"/>
          <w:sz w:val="24"/>
          <w:u w:val="single"/>
        </w:rPr>
        <w:t xml:space="preserve"> 45</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EC48EE">
        <w:rPr>
          <w:rFonts w:ascii="仿宋" w:eastAsia="仿宋" w:hAnsi="仿宋" w:cs="仿宋"/>
          <w:sz w:val="24"/>
          <w:u w:val="single"/>
        </w:rPr>
        <w:t>23300</w:t>
      </w:r>
      <w:bookmarkStart w:id="6" w:name="_GoBack"/>
      <w:bookmarkEnd w:id="6"/>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7" w:name="_Toc363048558"/>
      <w:bookmarkStart w:id="8" w:name="_Toc200359429"/>
      <w:bookmarkStart w:id="9"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7"/>
      <w:bookmarkEnd w:id="8"/>
      <w:bookmarkEnd w:id="9"/>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10" w:name="_Toc200359243"/>
      <w:bookmarkStart w:id="11" w:name="_Toc363048559"/>
      <w:bookmarkStart w:id="12" w:name="_Toc200359241"/>
      <w:bookmarkStart w:id="13" w:name="_Toc200359430"/>
      <w:bookmarkStart w:id="14"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5" w:name="_Toc363327890"/>
      <w:bookmarkStart w:id="16" w:name="_Toc340049243"/>
      <w:bookmarkStart w:id="17" w:name="_Toc343519780"/>
      <w:bookmarkStart w:id="18" w:name="_Toc363048560"/>
      <w:bookmarkEnd w:id="10"/>
      <w:bookmarkEnd w:id="11"/>
      <w:bookmarkEnd w:id="12"/>
      <w:bookmarkEnd w:id="13"/>
      <w:bookmarkEnd w:id="14"/>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B15A3D">
        <w:rPr>
          <w:rFonts w:ascii="宋体" w:hAnsi="宋体" w:cs="仿宋_GB2312" w:hint="eastAsia"/>
          <w:snapToGrid w:val="0"/>
          <w:kern w:val="0"/>
          <w:sz w:val="24"/>
        </w:rPr>
        <w:t>201</w:t>
      </w:r>
      <w:r w:rsidR="00444423">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444423">
        <w:rPr>
          <w:rFonts w:ascii="宋体" w:hAnsi="宋体" w:cs="仿宋_GB2312" w:hint="eastAsia"/>
          <w:snapToGrid w:val="0"/>
          <w:kern w:val="0"/>
          <w:sz w:val="24"/>
        </w:rPr>
        <w:t xml:space="preserve">    10</w:t>
      </w:r>
      <w:r w:rsidR="00980F86" w:rsidRPr="00A023B8">
        <w:rPr>
          <w:rFonts w:ascii="宋体" w:hAnsi="宋体" w:cs="仿宋_GB2312" w:hint="eastAsia"/>
          <w:snapToGrid w:val="0"/>
          <w:kern w:val="0"/>
          <w:sz w:val="24"/>
        </w:rPr>
        <w:t>月</w:t>
      </w:r>
      <w:r w:rsidR="00444423">
        <w:rPr>
          <w:rFonts w:ascii="宋体" w:hAnsi="宋体" w:cs="仿宋_GB2312" w:hint="eastAsia"/>
          <w:snapToGrid w:val="0"/>
          <w:kern w:val="0"/>
          <w:sz w:val="24"/>
        </w:rPr>
        <w:t>17</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5"/>
      <w:bookmarkEnd w:id="16"/>
      <w:bookmarkEnd w:id="17"/>
      <w:bookmarkEnd w:id="18"/>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444423">
        <w:rPr>
          <w:rFonts w:ascii="宋体" w:hAnsi="宋体" w:cs="宋体"/>
          <w:snapToGrid w:val="0"/>
          <w:color w:val="FF0000"/>
          <w:kern w:val="0"/>
          <w:sz w:val="24"/>
          <w:u w:val="single"/>
        </w:rPr>
        <w:t>9</w:t>
      </w:r>
      <w:r w:rsidR="003421FF">
        <w:rPr>
          <w:rFonts w:ascii="宋体" w:hAnsi="宋体" w:cs="宋体" w:hint="eastAsia"/>
          <w:snapToGrid w:val="0"/>
          <w:color w:val="FF0000"/>
          <w:kern w:val="0"/>
          <w:sz w:val="24"/>
          <w:u w:val="single"/>
        </w:rPr>
        <w:t>年</w:t>
      </w:r>
      <w:r w:rsidR="00444423">
        <w:rPr>
          <w:rFonts w:ascii="宋体" w:hAnsi="宋体" w:cs="宋体" w:hint="eastAsia"/>
          <w:snapToGrid w:val="0"/>
          <w:color w:val="FF0000"/>
          <w:kern w:val="0"/>
          <w:sz w:val="24"/>
          <w:u w:val="single"/>
        </w:rPr>
        <w:t>10</w:t>
      </w:r>
      <w:r w:rsidRPr="00A023B8">
        <w:rPr>
          <w:rFonts w:ascii="宋体" w:hAnsi="宋体" w:cs="宋体" w:hint="eastAsia"/>
          <w:snapToGrid w:val="0"/>
          <w:color w:val="FF0000"/>
          <w:kern w:val="0"/>
          <w:sz w:val="24"/>
          <w:u w:val="single"/>
        </w:rPr>
        <w:t>月</w:t>
      </w:r>
      <w:r w:rsidR="00444423">
        <w:rPr>
          <w:rFonts w:ascii="宋体" w:hAnsi="宋体" w:cs="宋体" w:hint="eastAsia"/>
          <w:snapToGrid w:val="0"/>
          <w:color w:val="FF0000"/>
          <w:kern w:val="0"/>
          <w:sz w:val="24"/>
          <w:u w:val="single"/>
        </w:rPr>
        <w:t>18</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444423">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444423">
        <w:rPr>
          <w:rFonts w:ascii="宋体" w:hAnsi="宋体" w:cs="宋体" w:hint="eastAsia"/>
          <w:snapToGrid w:val="0"/>
          <w:color w:val="FF0000"/>
          <w:kern w:val="0"/>
          <w:sz w:val="24"/>
          <w:u w:val="single"/>
        </w:rPr>
        <w:t>10</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444423">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7016A5" w:rsidRPr="00A023B8" w:rsidRDefault="007016A5" w:rsidP="007016A5"/>
    <w:p w:rsidR="007016A5" w:rsidRPr="00A023B8" w:rsidRDefault="007016A5" w:rsidP="007016A5"/>
    <w:p w:rsidR="00075D91" w:rsidRPr="00A023B8" w:rsidRDefault="003A547D" w:rsidP="00075D91">
      <w:pPr>
        <w:pStyle w:val="2"/>
        <w:ind w:left="1"/>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5"/>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r w:rsidR="00F212B2">
              <w:rPr>
                <w:rFonts w:ascii="宋体" w:hAnsi="宋体" w:cs="宋体" w:hint="eastAsia"/>
                <w:kern w:val="0"/>
                <w:szCs w:val="21"/>
              </w:rPr>
              <w:t>及评标办法</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r w:rsidR="00F212B2">
              <w:rPr>
                <w:rFonts w:ascii="宋体" w:hAnsi="宋体" w:cs="宋体" w:hint="eastAsia"/>
                <w:kern w:val="0"/>
                <w:szCs w:val="21"/>
              </w:rPr>
              <w:t>，最低价中标</w:t>
            </w:r>
            <w:r w:rsidRPr="00A023B8">
              <w:rPr>
                <w:rFonts w:ascii="宋体" w:hAnsi="宋体" w:cs="宋体" w:hint="eastAsia"/>
                <w:kern w:val="0"/>
                <w:szCs w:val="21"/>
              </w:rPr>
              <w:t>。</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444423" w:rsidP="00075D91">
            <w:pPr>
              <w:autoSpaceDE w:val="0"/>
              <w:autoSpaceDN w:val="0"/>
              <w:adjustRightInd w:val="0"/>
              <w:ind w:right="-20"/>
              <w:rPr>
                <w:rFonts w:ascii="宋体" w:cs="宋体"/>
                <w:kern w:val="0"/>
                <w:szCs w:val="21"/>
              </w:rPr>
            </w:pPr>
            <w:r>
              <w:rPr>
                <w:rFonts w:ascii="宋体" w:hAnsi="宋体" w:cs="宋体" w:hint="eastAsia"/>
                <w:kern w:val="0"/>
                <w:szCs w:val="21"/>
              </w:rPr>
              <w:t>45</w:t>
            </w:r>
            <w:r w:rsidR="009B0478">
              <w:rPr>
                <w:rFonts w:ascii="宋体" w:hAnsi="宋体" w:cs="宋体" w:hint="eastAsia"/>
                <w:kern w:val="0"/>
                <w:szCs w:val="21"/>
              </w:rPr>
              <w:t>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9C" w:rsidRDefault="0012189C" w:rsidP="00075D91">
      <w:r>
        <w:separator/>
      </w:r>
    </w:p>
  </w:endnote>
  <w:endnote w:type="continuationSeparator" w:id="0">
    <w:p w:rsidR="0012189C" w:rsidRDefault="0012189C"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C48EE" w:rsidRPr="00EC48EE">
                            <w:rPr>
                              <w:noProof/>
                              <w:sz w:val="18"/>
                            </w:rPr>
                            <w:t>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C48EE" w:rsidRPr="00EC48EE">
                      <w:rPr>
                        <w:noProof/>
                        <w:sz w:val="18"/>
                      </w:rPr>
                      <w:t>7</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EC48EE" w:rsidRPr="00EC48EE">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EC48EE" w:rsidRPr="00EC48EE">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9C" w:rsidRDefault="0012189C" w:rsidP="00075D91">
      <w:r>
        <w:separator/>
      </w:r>
    </w:p>
  </w:footnote>
  <w:footnote w:type="continuationSeparator" w:id="0">
    <w:p w:rsidR="0012189C" w:rsidRDefault="0012189C"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0D6B50"/>
    <w:rsid w:val="00112778"/>
    <w:rsid w:val="00113255"/>
    <w:rsid w:val="0012189C"/>
    <w:rsid w:val="00124FB4"/>
    <w:rsid w:val="001270DB"/>
    <w:rsid w:val="001B037A"/>
    <w:rsid w:val="001B7870"/>
    <w:rsid w:val="001F5EA1"/>
    <w:rsid w:val="00227D2E"/>
    <w:rsid w:val="00230071"/>
    <w:rsid w:val="00252DF9"/>
    <w:rsid w:val="00266EED"/>
    <w:rsid w:val="0027788F"/>
    <w:rsid w:val="002E1B2E"/>
    <w:rsid w:val="003421FF"/>
    <w:rsid w:val="003A547D"/>
    <w:rsid w:val="00444423"/>
    <w:rsid w:val="0052198F"/>
    <w:rsid w:val="00560C1B"/>
    <w:rsid w:val="005A4E7A"/>
    <w:rsid w:val="005B1853"/>
    <w:rsid w:val="005B322C"/>
    <w:rsid w:val="005D56C6"/>
    <w:rsid w:val="00631CFE"/>
    <w:rsid w:val="00685C89"/>
    <w:rsid w:val="006E59CA"/>
    <w:rsid w:val="007016A5"/>
    <w:rsid w:val="00715DDD"/>
    <w:rsid w:val="007B4C57"/>
    <w:rsid w:val="008027FC"/>
    <w:rsid w:val="00933C9A"/>
    <w:rsid w:val="00961085"/>
    <w:rsid w:val="00971F58"/>
    <w:rsid w:val="00980F86"/>
    <w:rsid w:val="009B0478"/>
    <w:rsid w:val="009C273D"/>
    <w:rsid w:val="009F1E4D"/>
    <w:rsid w:val="009F48B9"/>
    <w:rsid w:val="00A023B8"/>
    <w:rsid w:val="00A16F72"/>
    <w:rsid w:val="00A9532F"/>
    <w:rsid w:val="00B15A3D"/>
    <w:rsid w:val="00B75D7B"/>
    <w:rsid w:val="00B81828"/>
    <w:rsid w:val="00B969F7"/>
    <w:rsid w:val="00BD394F"/>
    <w:rsid w:val="00C77D0B"/>
    <w:rsid w:val="00CA60F9"/>
    <w:rsid w:val="00D46F1D"/>
    <w:rsid w:val="00DE0A87"/>
    <w:rsid w:val="00E80E1C"/>
    <w:rsid w:val="00EC48EE"/>
    <w:rsid w:val="00F065E9"/>
    <w:rsid w:val="00F06B28"/>
    <w:rsid w:val="00F212B2"/>
    <w:rsid w:val="00F939FA"/>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CE4A-6990-45C7-89AC-5EEEE6B3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534</Words>
  <Characters>3047</Characters>
  <Application>Microsoft Office Word</Application>
  <DocSecurity>0</DocSecurity>
  <Lines>25</Lines>
  <Paragraphs>7</Paragraphs>
  <ScaleCrop>false</ScaleCrop>
  <Company>CHINA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dcterms:created xsi:type="dcterms:W3CDTF">2019-10-17T03:20:00Z</dcterms:created>
  <dcterms:modified xsi:type="dcterms:W3CDTF">2019-10-17T03:22:00Z</dcterms:modified>
</cp:coreProperties>
</file>