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1005B5"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目名称：重庆市第七人民医院院内管网</w:t>
      </w:r>
      <w:r w:rsidR="00D52905">
        <w:rPr>
          <w:rFonts w:ascii="宋体" w:hAnsi="宋体" w:hint="eastAsia"/>
          <w:b/>
          <w:kern w:val="0"/>
          <w:sz w:val="24"/>
        </w:rPr>
        <w:t>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D52905">
        <w:rPr>
          <w:rFonts w:ascii="宋体" w:hAnsi="宋体" w:cs="MingLiUfalt"/>
          <w:b/>
          <w:color w:val="FF0000"/>
          <w:kern w:val="0"/>
          <w:sz w:val="36"/>
          <w:szCs w:val="36"/>
        </w:rPr>
        <w:t>9</w:t>
      </w:r>
      <w:r w:rsidR="006D0F2D">
        <w:rPr>
          <w:rFonts w:ascii="宋体" w:hAnsi="宋体" w:cs="MingLiUfalt" w:hint="eastAsia"/>
          <w:b/>
          <w:color w:val="FF0000"/>
          <w:kern w:val="0"/>
          <w:sz w:val="36"/>
          <w:szCs w:val="36"/>
        </w:rPr>
        <w:t>000</w:t>
      </w:r>
      <w:r w:rsidR="001005B5">
        <w:rPr>
          <w:rFonts w:ascii="宋体" w:hAnsi="宋体" w:cs="MingLiUfalt"/>
          <w:b/>
          <w:color w:val="FF0000"/>
          <w:kern w:val="0"/>
          <w:sz w:val="36"/>
          <w:szCs w:val="36"/>
        </w:rPr>
        <w:t>12</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D52905" w:rsidP="00075D91">
      <w:pPr>
        <w:pStyle w:val="a6"/>
        <w:spacing w:before="156" w:after="156"/>
        <w:ind w:firstLine="600"/>
        <w:jc w:val="center"/>
        <w:rPr>
          <w:rFonts w:ascii="宋体"/>
        </w:rPr>
      </w:pPr>
      <w:r>
        <w:rPr>
          <w:rFonts w:ascii="宋体" w:hAnsi="宋体" w:hint="eastAsia"/>
          <w:sz w:val="30"/>
        </w:rPr>
        <w:t>二○一九年七</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1005B5"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重庆市第七人民医院院内管网</w:t>
      </w:r>
      <w:r w:rsidR="00D52905">
        <w:rPr>
          <w:rFonts w:ascii="宋体" w:hAnsi="宋体" w:cs="宋体" w:hint="eastAsia"/>
          <w:b/>
          <w:snapToGrid w:val="0"/>
          <w:w w:val="80"/>
          <w:kern w:val="0"/>
          <w:sz w:val="36"/>
          <w:szCs w:val="36"/>
          <w:u w:val="single"/>
        </w:rPr>
        <w:t>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D52905">
        <w:rPr>
          <w:rFonts w:ascii="宋体" w:hAnsi="宋体" w:cs="宋体" w:hint="eastAsia"/>
          <w:b/>
          <w:snapToGrid w:val="0"/>
          <w:w w:val="99"/>
          <w:kern w:val="0"/>
          <w:sz w:val="32"/>
          <w:szCs w:val="32"/>
        </w:rPr>
        <w:t>2019</w:t>
      </w:r>
      <w:r w:rsidR="001005B5">
        <w:rPr>
          <w:rFonts w:ascii="宋体" w:hAnsi="宋体" w:cs="宋体" w:hint="eastAsia"/>
          <w:b/>
          <w:snapToGrid w:val="0"/>
          <w:w w:val="99"/>
          <w:kern w:val="0"/>
          <w:sz w:val="32"/>
          <w:szCs w:val="32"/>
        </w:rPr>
        <w:t>00012</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6D0F2D">
        <w:rPr>
          <w:rFonts w:hint="eastAsia"/>
          <w:sz w:val="24"/>
        </w:rPr>
        <w:t>重庆市第七人民医院</w:t>
      </w:r>
      <w:r w:rsidR="001005B5">
        <w:rPr>
          <w:rFonts w:hint="eastAsia"/>
          <w:sz w:val="24"/>
        </w:rPr>
        <w:t>院内管网</w:t>
      </w:r>
      <w:r w:rsidR="00D52905">
        <w:rPr>
          <w:rFonts w:hint="eastAsia"/>
          <w:sz w:val="24"/>
        </w:rPr>
        <w:t>改造</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1005B5">
        <w:rPr>
          <w:rFonts w:hint="eastAsia"/>
          <w:sz w:val="24"/>
        </w:rPr>
        <w:t>重庆市第七人民医院院内管网</w:t>
      </w:r>
      <w:r w:rsidR="00D52905">
        <w:rPr>
          <w:rFonts w:hint="eastAsia"/>
          <w:sz w:val="24"/>
        </w:rPr>
        <w:t>改造</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2E34F3" w:rsidRPr="00C718E4" w:rsidRDefault="00075D91" w:rsidP="002E34F3">
      <w:pPr>
        <w:ind w:firstLineChars="200" w:firstLine="480"/>
        <w:rPr>
          <w:sz w:val="24"/>
        </w:rPr>
      </w:pPr>
      <w:r w:rsidRPr="00A023B8">
        <w:rPr>
          <w:rFonts w:ascii="宋体" w:hAnsi="宋体" w:cs="宋体"/>
          <w:snapToGrid w:val="0"/>
          <w:kern w:val="0"/>
          <w:sz w:val="24"/>
        </w:rPr>
        <w:t xml:space="preserve">2.2 </w:t>
      </w:r>
      <w:r w:rsidR="00AD5917">
        <w:rPr>
          <w:rFonts w:ascii="宋体" w:hAnsi="宋体" w:cs="宋体" w:hint="eastAsia"/>
          <w:snapToGrid w:val="0"/>
          <w:kern w:val="0"/>
          <w:sz w:val="24"/>
        </w:rPr>
        <w:t>建设规模及内容：</w:t>
      </w:r>
      <w:r w:rsidR="001005B5">
        <w:rPr>
          <w:sz w:val="24"/>
        </w:rPr>
        <w:t>我院住院部院内</w:t>
      </w:r>
      <w:r w:rsidR="00D52905">
        <w:rPr>
          <w:sz w:val="24"/>
        </w:rPr>
        <w:t>排水管网老化</w:t>
      </w:r>
      <w:r w:rsidR="00D52905">
        <w:rPr>
          <w:rFonts w:hint="eastAsia"/>
          <w:sz w:val="24"/>
        </w:rPr>
        <w:t>，</w:t>
      </w:r>
      <w:r w:rsidR="00D52905">
        <w:rPr>
          <w:sz w:val="24"/>
        </w:rPr>
        <w:t>部分坍塌</w:t>
      </w:r>
      <w:r w:rsidR="00D52905">
        <w:rPr>
          <w:rFonts w:hint="eastAsia"/>
          <w:sz w:val="24"/>
        </w:rPr>
        <w:t>，</w:t>
      </w:r>
      <w:r w:rsidR="00D52905">
        <w:rPr>
          <w:sz w:val="24"/>
        </w:rPr>
        <w:t>渗漏严重</w:t>
      </w:r>
      <w:r w:rsidR="00D52905">
        <w:rPr>
          <w:rFonts w:hint="eastAsia"/>
          <w:sz w:val="24"/>
        </w:rPr>
        <w:t>，</w:t>
      </w:r>
      <w:r w:rsidR="00D52905">
        <w:rPr>
          <w:sz w:val="24"/>
        </w:rPr>
        <w:t>现对</w:t>
      </w:r>
      <w:r w:rsidR="005F0112">
        <w:rPr>
          <w:sz w:val="24"/>
        </w:rPr>
        <w:t>院外管网整体拆除</w:t>
      </w:r>
      <w:r w:rsidR="005F0112">
        <w:rPr>
          <w:rFonts w:hint="eastAsia"/>
          <w:sz w:val="24"/>
        </w:rPr>
        <w:t>，</w:t>
      </w:r>
      <w:r w:rsidR="005F0112">
        <w:rPr>
          <w:sz w:val="24"/>
        </w:rPr>
        <w:t>重新安装波纹管并恢复</w:t>
      </w:r>
      <w:r w:rsidR="002E34F3" w:rsidRPr="00C718E4">
        <w:rPr>
          <w:rFonts w:hint="eastAsia"/>
          <w:sz w:val="24"/>
        </w:rPr>
        <w:t>。（详见报价清单）</w:t>
      </w:r>
    </w:p>
    <w:p w:rsidR="00AD5917" w:rsidRPr="00AD5917" w:rsidRDefault="00AD5917" w:rsidP="00AD5917">
      <w:pPr>
        <w:ind w:firstLineChars="200" w:firstLine="480"/>
        <w:rPr>
          <w:sz w:val="24"/>
        </w:rPr>
      </w:pPr>
    </w:p>
    <w:p w:rsidR="00075D91" w:rsidRPr="009F1E4D" w:rsidRDefault="00075D91" w:rsidP="003421FF">
      <w:pPr>
        <w:ind w:firstLineChars="200" w:firstLine="480"/>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C033FC">
        <w:rPr>
          <w:rFonts w:ascii="宋体" w:hAnsi="宋体" w:cs="宋体" w:hint="eastAsia"/>
          <w:snapToGrid w:val="0"/>
          <w:kern w:val="0"/>
          <w:sz w:val="24"/>
          <w:u w:val="single"/>
        </w:rPr>
        <w:t xml:space="preserve"> 10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1005B5">
        <w:rPr>
          <w:rFonts w:ascii="宋体" w:hAnsi="宋体" w:cs="宋体" w:hint="eastAsia"/>
          <w:snapToGrid w:val="0"/>
          <w:kern w:val="0"/>
          <w:position w:val="-2"/>
          <w:sz w:val="24"/>
        </w:rPr>
        <w:t>295</w:t>
      </w:r>
      <w:r w:rsidR="005F0112">
        <w:rPr>
          <w:rFonts w:ascii="宋体" w:hAnsi="宋体" w:cs="宋体" w:hint="eastAsia"/>
          <w:snapToGrid w:val="0"/>
          <w:kern w:val="0"/>
          <w:position w:val="-2"/>
          <w:sz w:val="24"/>
        </w:rPr>
        <w:t>000</w:t>
      </w:r>
      <w:r w:rsidRPr="00A023B8">
        <w:rPr>
          <w:rFonts w:ascii="宋体" w:hAnsi="宋体" w:cs="宋体" w:hint="eastAsia"/>
          <w:snapToGrid w:val="0"/>
          <w:kern w:val="0"/>
          <w:position w:val="-2"/>
          <w:sz w:val="24"/>
          <w:u w:val="single"/>
        </w:rPr>
        <w:t>元</w:t>
      </w:r>
      <w:r w:rsidR="005F0112">
        <w:rPr>
          <w:rFonts w:ascii="宋体" w:hAnsi="宋体" w:cs="宋体" w:hint="eastAsia"/>
          <w:snapToGrid w:val="0"/>
          <w:kern w:val="0"/>
          <w:position w:val="-2"/>
          <w:sz w:val="24"/>
          <w:u w:val="single"/>
        </w:rPr>
        <w:t>；最低价中标</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E40AD9">
        <w:rPr>
          <w:rFonts w:ascii="宋体" w:hAnsi="宋体" w:cs="仿宋_GB2312" w:hint="eastAsia"/>
          <w:snapToGrid w:val="0"/>
          <w:kern w:val="0"/>
          <w:sz w:val="24"/>
        </w:rPr>
        <w:t>201</w:t>
      </w:r>
      <w:r w:rsidR="005F0112">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5F0112">
        <w:rPr>
          <w:rFonts w:ascii="宋体" w:hAnsi="宋体" w:cs="仿宋_GB2312" w:hint="eastAsia"/>
          <w:snapToGrid w:val="0"/>
          <w:kern w:val="0"/>
          <w:sz w:val="24"/>
        </w:rPr>
        <w:t xml:space="preserve">    7</w:t>
      </w:r>
      <w:r w:rsidR="00980F86" w:rsidRPr="00A023B8">
        <w:rPr>
          <w:rFonts w:ascii="宋体" w:hAnsi="宋体" w:cs="仿宋_GB2312" w:hint="eastAsia"/>
          <w:snapToGrid w:val="0"/>
          <w:kern w:val="0"/>
          <w:sz w:val="24"/>
        </w:rPr>
        <w:t>月</w:t>
      </w:r>
      <w:r w:rsidR="005F0112">
        <w:rPr>
          <w:rFonts w:ascii="宋体" w:hAnsi="宋体" w:cs="仿宋_GB2312" w:hint="eastAsia"/>
          <w:snapToGrid w:val="0"/>
          <w:kern w:val="0"/>
          <w:sz w:val="24"/>
        </w:rPr>
        <w:t>5</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5F0112">
        <w:rPr>
          <w:rFonts w:ascii="宋体" w:hAnsi="宋体" w:cs="宋体" w:hint="eastAsia"/>
          <w:snapToGrid w:val="0"/>
          <w:color w:val="FF0000"/>
          <w:kern w:val="0"/>
          <w:sz w:val="24"/>
          <w:u w:val="single"/>
        </w:rPr>
        <w:t>9</w:t>
      </w:r>
      <w:r w:rsidR="003421FF">
        <w:rPr>
          <w:rFonts w:ascii="宋体" w:hAnsi="宋体" w:cs="宋体" w:hint="eastAsia"/>
          <w:snapToGrid w:val="0"/>
          <w:color w:val="FF0000"/>
          <w:kern w:val="0"/>
          <w:sz w:val="24"/>
          <w:u w:val="single"/>
        </w:rPr>
        <w:t>年</w:t>
      </w:r>
      <w:r w:rsidR="001005B5">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月</w:t>
      </w:r>
      <w:r w:rsidR="001005B5">
        <w:rPr>
          <w:rFonts w:ascii="宋体" w:hAnsi="宋体" w:cs="宋体" w:hint="eastAsia"/>
          <w:snapToGrid w:val="0"/>
          <w:color w:val="FF0000"/>
          <w:kern w:val="0"/>
          <w:sz w:val="24"/>
          <w:u w:val="single"/>
        </w:rPr>
        <w:t>6</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5F0112">
        <w:rPr>
          <w:rFonts w:ascii="宋体" w:hAnsi="宋体" w:cs="宋体" w:hint="eastAsia"/>
          <w:snapToGrid w:val="0"/>
          <w:color w:val="FF0000"/>
          <w:kern w:val="0"/>
          <w:sz w:val="24"/>
          <w:u w:val="single"/>
        </w:rPr>
        <w:t>:0</w:t>
      </w:r>
      <w:r w:rsidRPr="00A023B8">
        <w:rPr>
          <w:rFonts w:ascii="宋体" w:hAnsi="宋体" w:cs="宋体" w:hint="eastAsia"/>
          <w:snapToGrid w:val="0"/>
          <w:color w:val="FF0000"/>
          <w:kern w:val="0"/>
          <w:sz w:val="24"/>
          <w:u w:val="single"/>
        </w:rPr>
        <w:t>0</w:t>
      </w:r>
      <w:r w:rsidR="005F0112">
        <w:rPr>
          <w:rFonts w:ascii="宋体" w:hAnsi="宋体" w:cs="宋体" w:hint="eastAsia"/>
          <w:snapToGrid w:val="0"/>
          <w:color w:val="FF0000"/>
          <w:kern w:val="0"/>
          <w:sz w:val="24"/>
          <w:u w:val="single"/>
        </w:rPr>
        <w:t>时前</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F0112">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1005B5">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月</w:t>
      </w:r>
      <w:r w:rsidR="001005B5">
        <w:rPr>
          <w:rFonts w:ascii="宋体" w:hAnsi="宋体" w:cs="宋体" w:hint="eastAsia"/>
          <w:snapToGrid w:val="0"/>
          <w:color w:val="FF0000"/>
          <w:kern w:val="0"/>
          <w:sz w:val="24"/>
          <w:u w:val="single"/>
        </w:rPr>
        <w:t>6</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0" w:name="_Toc239647535"/>
      <w:bookmarkStart w:id="21"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0"/>
      <w:bookmarkEnd w:id="21"/>
    </w:p>
    <w:p w:rsidR="00075D91" w:rsidRPr="00A023B8" w:rsidRDefault="00075D91" w:rsidP="00075D91">
      <w:pPr>
        <w:pStyle w:val="2"/>
        <w:spacing w:line="460" w:lineRule="exact"/>
        <w:rPr>
          <w:rFonts w:ascii="宋体" w:eastAsia="宋体" w:hAnsi="宋体" w:cs="宋体"/>
          <w:snapToGrid w:val="0"/>
          <w:spacing w:val="0"/>
          <w:sz w:val="24"/>
          <w:szCs w:val="24"/>
        </w:rPr>
      </w:pPr>
      <w:bookmarkStart w:id="22"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2"/>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3"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4" w:name="_Toc363048617"/>
      <w:bookmarkEnd w:id="23"/>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4"/>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w:t>
            </w:r>
            <w:r w:rsidR="00C70475">
              <w:rPr>
                <w:rFonts w:ascii="宋体" w:hAnsi="宋体" w:cs="宋体" w:hint="eastAsia"/>
                <w:b/>
                <w:snapToGrid w:val="0"/>
                <w:kern w:val="0"/>
                <w:szCs w:val="21"/>
                <w:u w:val="single"/>
              </w:rPr>
              <w:t>程专业承包叁级及以上资质或房屋建筑工程施工总承包叁级及以上</w:t>
            </w:r>
            <w:r w:rsidR="00210078">
              <w:rPr>
                <w:rFonts w:ascii="宋体" w:hAnsi="宋体" w:cs="宋体" w:hint="eastAsia"/>
                <w:b/>
                <w:snapToGrid w:val="0"/>
                <w:kern w:val="0"/>
                <w:szCs w:val="21"/>
                <w:u w:val="single"/>
              </w:rPr>
              <w:t>资质。</w:t>
            </w:r>
            <w:bookmarkStart w:id="25" w:name="_GoBack"/>
            <w:bookmarkEnd w:id="25"/>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B236F9" w:rsidP="00075D91">
            <w:pPr>
              <w:autoSpaceDE w:val="0"/>
              <w:autoSpaceDN w:val="0"/>
              <w:adjustRightInd w:val="0"/>
              <w:ind w:right="-20"/>
              <w:rPr>
                <w:rFonts w:ascii="宋体" w:cs="宋体"/>
                <w:kern w:val="0"/>
                <w:szCs w:val="21"/>
              </w:rPr>
            </w:pPr>
            <w:r>
              <w:rPr>
                <w:rFonts w:ascii="宋体" w:hAnsi="宋体" w:cs="宋体"/>
                <w:kern w:val="0"/>
                <w:szCs w:val="21"/>
              </w:rPr>
              <w:t>1</w:t>
            </w:r>
            <w:r w:rsidR="009B0478">
              <w:rPr>
                <w:rFonts w:ascii="宋体" w:hAnsi="宋体" w:cs="宋体" w:hint="eastAsia"/>
                <w:kern w:val="0"/>
                <w:szCs w:val="21"/>
              </w:rPr>
              <w:t>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4138B3" w:rsidRDefault="00075D91" w:rsidP="004138B3">
      <w:pPr>
        <w:rPr>
          <w:rFonts w:ascii="宋体" w:cs="宋体"/>
          <w:kern w:val="0"/>
          <w:szCs w:val="21"/>
        </w:rPr>
        <w:sectPr w:rsidR="00075D91" w:rsidRPr="004138B3">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004138B3">
        <w:rPr>
          <w:rFonts w:ascii="宋体" w:hAnsi="宋体" w:cs="宋体" w:hint="eastAsia"/>
          <w:kern w:val="0"/>
          <w:szCs w:val="21"/>
        </w:rPr>
        <w:t>条确定排名若出现并列时，以抽签方式确定排名名次顺序。</w:t>
      </w:r>
    </w:p>
    <w:p w:rsidR="00075D91" w:rsidRPr="00A023B8" w:rsidRDefault="003A547D" w:rsidP="004138B3">
      <w:pPr>
        <w:pStyle w:val="1"/>
        <w:numPr>
          <w:ilvl w:val="0"/>
          <w:numId w:val="0"/>
        </w:numPr>
        <w:tabs>
          <w:tab w:val="left" w:pos="3262"/>
          <w:tab w:val="center" w:pos="4847"/>
        </w:tabs>
        <w:ind w:firstLineChars="500" w:firstLine="2209"/>
        <w:jc w:val="both"/>
        <w:rPr>
          <w:rFonts w:ascii="宋体" w:eastAsia="宋体" w:hAnsi="宋体"/>
          <w:b/>
        </w:rPr>
      </w:pPr>
      <w:r>
        <w:rPr>
          <w:rFonts w:ascii="宋体" w:eastAsia="宋体" w:hAnsi="宋体" w:hint="eastAsia"/>
          <w:b/>
        </w:rPr>
        <w:lastRenderedPageBreak/>
        <w:t>第三</w:t>
      </w:r>
      <w:r w:rsidR="00075D91"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ED" w:rsidRDefault="000215ED" w:rsidP="00075D91">
      <w:r>
        <w:separator/>
      </w:r>
    </w:p>
  </w:endnote>
  <w:endnote w:type="continuationSeparator" w:id="0">
    <w:p w:rsidR="000215ED" w:rsidRDefault="000215ED"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8927BF" w:rsidRPr="008927BF">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8927BF" w:rsidRPr="008927BF">
                      <w:rPr>
                        <w:noProof/>
                        <w:sz w:val="18"/>
                      </w:rPr>
                      <w:t>5</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1005B5" w:rsidRPr="001005B5">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1005B5" w:rsidRPr="001005B5">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ED" w:rsidRDefault="000215ED" w:rsidP="00075D91">
      <w:r>
        <w:separator/>
      </w:r>
    </w:p>
  </w:footnote>
  <w:footnote w:type="continuationSeparator" w:id="0">
    <w:p w:rsidR="000215ED" w:rsidRDefault="000215ED"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15ED"/>
    <w:rsid w:val="00023D6A"/>
    <w:rsid w:val="0005037E"/>
    <w:rsid w:val="00075D91"/>
    <w:rsid w:val="001005B5"/>
    <w:rsid w:val="00112778"/>
    <w:rsid w:val="00113255"/>
    <w:rsid w:val="0012427A"/>
    <w:rsid w:val="00124FB4"/>
    <w:rsid w:val="001270DB"/>
    <w:rsid w:val="00140DE8"/>
    <w:rsid w:val="001B037A"/>
    <w:rsid w:val="001F5EA1"/>
    <w:rsid w:val="00210078"/>
    <w:rsid w:val="00230071"/>
    <w:rsid w:val="00252DF9"/>
    <w:rsid w:val="00266EED"/>
    <w:rsid w:val="002B7444"/>
    <w:rsid w:val="002E1B2E"/>
    <w:rsid w:val="002E34F3"/>
    <w:rsid w:val="003421FF"/>
    <w:rsid w:val="003A547D"/>
    <w:rsid w:val="003B4281"/>
    <w:rsid w:val="003E68CB"/>
    <w:rsid w:val="004138B3"/>
    <w:rsid w:val="00417184"/>
    <w:rsid w:val="0052198F"/>
    <w:rsid w:val="00560A80"/>
    <w:rsid w:val="00560C1B"/>
    <w:rsid w:val="005711F6"/>
    <w:rsid w:val="005A08FA"/>
    <w:rsid w:val="005A4E7A"/>
    <w:rsid w:val="005B1853"/>
    <w:rsid w:val="005B322C"/>
    <w:rsid w:val="005D56C6"/>
    <w:rsid w:val="005F0112"/>
    <w:rsid w:val="005F200E"/>
    <w:rsid w:val="00631CFE"/>
    <w:rsid w:val="00685C89"/>
    <w:rsid w:val="006D0F2D"/>
    <w:rsid w:val="007016A5"/>
    <w:rsid w:val="00715DDD"/>
    <w:rsid w:val="007A0EEF"/>
    <w:rsid w:val="008027FC"/>
    <w:rsid w:val="008927BF"/>
    <w:rsid w:val="00933C9A"/>
    <w:rsid w:val="00961085"/>
    <w:rsid w:val="00971F58"/>
    <w:rsid w:val="00980F86"/>
    <w:rsid w:val="009B0478"/>
    <w:rsid w:val="009C273D"/>
    <w:rsid w:val="009F1E4D"/>
    <w:rsid w:val="009F48B9"/>
    <w:rsid w:val="00A023B8"/>
    <w:rsid w:val="00A34BEF"/>
    <w:rsid w:val="00A52C78"/>
    <w:rsid w:val="00A94AA8"/>
    <w:rsid w:val="00A9532F"/>
    <w:rsid w:val="00AD5917"/>
    <w:rsid w:val="00B236F9"/>
    <w:rsid w:val="00B70B8D"/>
    <w:rsid w:val="00B715D8"/>
    <w:rsid w:val="00B75D7B"/>
    <w:rsid w:val="00B81828"/>
    <w:rsid w:val="00B969F7"/>
    <w:rsid w:val="00BD394F"/>
    <w:rsid w:val="00C033FC"/>
    <w:rsid w:val="00C70475"/>
    <w:rsid w:val="00C718E4"/>
    <w:rsid w:val="00C77D0B"/>
    <w:rsid w:val="00CA60F9"/>
    <w:rsid w:val="00D46F1D"/>
    <w:rsid w:val="00D52905"/>
    <w:rsid w:val="00D80E94"/>
    <w:rsid w:val="00DB4614"/>
    <w:rsid w:val="00DE0A87"/>
    <w:rsid w:val="00E40AD9"/>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8E1A-6ECC-4AE6-9055-358EEB94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284</Words>
  <Characters>1623</Characters>
  <Application>Microsoft Office Word</Application>
  <DocSecurity>0</DocSecurity>
  <Lines>13</Lines>
  <Paragraphs>3</Paragraphs>
  <ScaleCrop>false</ScaleCrop>
  <Company>CHINA</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18</cp:revision>
  <dcterms:created xsi:type="dcterms:W3CDTF">2017-09-11T00:35:00Z</dcterms:created>
  <dcterms:modified xsi:type="dcterms:W3CDTF">2019-08-06T07:55:00Z</dcterms:modified>
</cp:coreProperties>
</file>