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700D20" w:rsidRDefault="006372DA"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w:t>
      </w:r>
      <w:r w:rsidRPr="00700D20">
        <w:rPr>
          <w:rFonts w:hint="eastAsia"/>
          <w:b/>
          <w:kern w:val="0"/>
          <w:sz w:val="24"/>
        </w:rPr>
        <w:t>院内支路及家属区部分道路改建工程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9A32F9">
        <w:rPr>
          <w:rFonts w:ascii="宋体" w:hAnsi="宋体" w:cs="MingLiUfalt" w:hint="eastAsia"/>
          <w:b/>
          <w:color w:val="FF0000"/>
          <w:kern w:val="0"/>
          <w:sz w:val="36"/>
          <w:szCs w:val="36"/>
        </w:rPr>
        <w:t>7总000013</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6372DA" w:rsidP="00075D91">
      <w:pPr>
        <w:spacing w:line="520" w:lineRule="exact"/>
        <w:ind w:firstLineChars="350" w:firstLine="984"/>
        <w:jc w:val="center"/>
        <w:rPr>
          <w:rFonts w:ascii="宋体"/>
          <w:b/>
          <w:sz w:val="28"/>
          <w:szCs w:val="28"/>
        </w:rPr>
      </w:pPr>
      <w:r>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6372DA" w:rsidP="00075D91">
      <w:pPr>
        <w:pStyle w:val="a6"/>
        <w:spacing w:before="156" w:after="156"/>
        <w:ind w:firstLine="600"/>
        <w:jc w:val="center"/>
        <w:rPr>
          <w:rFonts w:ascii="宋体"/>
        </w:rPr>
      </w:pPr>
      <w:r>
        <w:rPr>
          <w:rFonts w:ascii="宋体" w:hAnsi="宋体" w:hint="eastAsia"/>
          <w:sz w:val="30"/>
        </w:rPr>
        <w:t>二○一九年</w:t>
      </w:r>
      <w:r w:rsidR="009A32F9">
        <w:rPr>
          <w:rFonts w:ascii="宋体" w:hAnsi="宋体" w:hint="eastAsia"/>
          <w:sz w:val="30"/>
        </w:rPr>
        <w:t>八</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700D20" w:rsidRDefault="006372DA"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sidRPr="00700D20">
        <w:rPr>
          <w:rFonts w:ascii="宋体" w:hAnsi="宋体" w:cs="宋体" w:hint="eastAsia"/>
          <w:b/>
          <w:snapToGrid w:val="0"/>
          <w:w w:val="80"/>
          <w:kern w:val="0"/>
          <w:sz w:val="36"/>
          <w:szCs w:val="36"/>
          <w:u w:val="single"/>
        </w:rPr>
        <w:t>重庆市第七人民医院</w:t>
      </w:r>
      <w:r w:rsidRPr="00700D20">
        <w:rPr>
          <w:rFonts w:hint="eastAsia"/>
          <w:b/>
          <w:kern w:val="0"/>
          <w:sz w:val="36"/>
          <w:szCs w:val="36"/>
          <w:u w:val="single"/>
        </w:rPr>
        <w:t>院内支路及家属区部分道路改建工程</w:t>
      </w:r>
      <w:r w:rsidR="00075D91" w:rsidRPr="00700D20">
        <w:rPr>
          <w:rFonts w:ascii="宋体" w:hAnsi="宋体" w:cs="宋体" w:hint="eastAsia"/>
          <w:b/>
          <w:snapToGrid w:val="0"/>
          <w:w w:val="80"/>
          <w:kern w:val="0"/>
          <w:sz w:val="36"/>
          <w:szCs w:val="36"/>
          <w:u w:val="single"/>
        </w:rPr>
        <w:t>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7总</w:t>
      </w:r>
      <w:r w:rsidR="00A023B8" w:rsidRPr="00A023B8">
        <w:rPr>
          <w:rFonts w:ascii="宋体" w:hAnsi="宋体" w:cs="宋体" w:hint="eastAsia"/>
          <w:b/>
          <w:snapToGrid w:val="0"/>
          <w:w w:val="99"/>
          <w:kern w:val="0"/>
          <w:sz w:val="32"/>
          <w:szCs w:val="32"/>
        </w:rPr>
        <w:t xml:space="preserve"> </w:t>
      </w:r>
      <w:r w:rsidR="009A32F9">
        <w:rPr>
          <w:rFonts w:ascii="宋体" w:hAnsi="宋体" w:cs="宋体" w:hint="eastAsia"/>
          <w:b/>
          <w:snapToGrid w:val="0"/>
          <w:w w:val="99"/>
          <w:kern w:val="0"/>
          <w:sz w:val="32"/>
          <w:szCs w:val="32"/>
        </w:rPr>
        <w:t>000013</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F365CD" w:rsidRDefault="00075D91"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F365CD">
        <w:rPr>
          <w:rFonts w:ascii="宋体" w:hAnsi="宋体" w:cs="宋体" w:hint="eastAsia"/>
          <w:snapToGrid w:val="0"/>
          <w:kern w:val="0"/>
          <w:sz w:val="24"/>
        </w:rPr>
        <w:t>本招标项目</w:t>
      </w:r>
      <w:r w:rsidR="006372DA" w:rsidRPr="00F365CD">
        <w:rPr>
          <w:rFonts w:ascii="宋体" w:hAnsi="宋体" w:hint="eastAsia"/>
          <w:b/>
          <w:kern w:val="0"/>
          <w:sz w:val="24"/>
        </w:rPr>
        <w:t>重庆市第七人民医院</w:t>
      </w:r>
      <w:r w:rsidR="006372DA" w:rsidRPr="00F365CD">
        <w:rPr>
          <w:rFonts w:hint="eastAsia"/>
          <w:b/>
          <w:kern w:val="0"/>
          <w:sz w:val="24"/>
        </w:rPr>
        <w:t>院内支路及家属区部分道路改建工程</w:t>
      </w:r>
      <w:r w:rsidRPr="00F365CD">
        <w:rPr>
          <w:rFonts w:ascii="宋体" w:hAnsi="宋体" w:cs="宋体" w:hint="eastAsia"/>
          <w:snapToGrid w:val="0"/>
          <w:sz w:val="24"/>
        </w:rPr>
        <w:t>。业主为</w:t>
      </w:r>
      <w:r w:rsidRPr="00F365CD">
        <w:rPr>
          <w:rFonts w:ascii="宋体" w:hAnsi="宋体" w:cs="宋体" w:hint="eastAsia"/>
          <w:snapToGrid w:val="0"/>
          <w:sz w:val="24"/>
          <w:u w:val="single"/>
        </w:rPr>
        <w:t>重庆市第七人民医院</w:t>
      </w:r>
      <w:r w:rsidRPr="00F365CD">
        <w:rPr>
          <w:rFonts w:ascii="宋体" w:hAnsi="宋体" w:cs="宋体" w:hint="eastAsia"/>
          <w:snapToGrid w:val="0"/>
          <w:sz w:val="24"/>
        </w:rPr>
        <w:t>，资金来源</w:t>
      </w:r>
      <w:r w:rsidRPr="00F365CD">
        <w:rPr>
          <w:rFonts w:ascii="宋体" w:hAnsi="宋体" w:cs="宋体" w:hint="eastAsia"/>
          <w:snapToGrid w:val="0"/>
          <w:sz w:val="24"/>
          <w:u w:val="single"/>
        </w:rPr>
        <w:t>自筹</w:t>
      </w:r>
      <w:r w:rsidR="003421FF" w:rsidRPr="00F365CD">
        <w:rPr>
          <w:rFonts w:ascii="宋体" w:hAnsi="宋体" w:cs="宋体" w:hint="eastAsia"/>
          <w:snapToGrid w:val="0"/>
          <w:sz w:val="24"/>
        </w:rPr>
        <w:t>。项目已具备招标条件，现对</w:t>
      </w:r>
      <w:r w:rsidR="006372DA" w:rsidRPr="00F365CD">
        <w:rPr>
          <w:rFonts w:ascii="宋体" w:hAnsi="宋体" w:hint="eastAsia"/>
          <w:b/>
          <w:kern w:val="0"/>
          <w:sz w:val="24"/>
        </w:rPr>
        <w:t>重庆市第七人民医院</w:t>
      </w:r>
      <w:r w:rsidR="006372DA" w:rsidRPr="00F365CD">
        <w:rPr>
          <w:rFonts w:hint="eastAsia"/>
          <w:b/>
          <w:kern w:val="0"/>
          <w:sz w:val="24"/>
        </w:rPr>
        <w:t>院内支路及家属区部分道路改建工程</w:t>
      </w:r>
      <w:r w:rsidRPr="00F365CD">
        <w:rPr>
          <w:rFonts w:ascii="宋体" w:hAnsi="宋体" w:cs="宋体" w:hint="eastAsia"/>
          <w:snapToGrid w:val="0"/>
          <w:sz w:val="24"/>
        </w:rPr>
        <w:t>进行</w:t>
      </w:r>
      <w:r w:rsidRPr="00F365CD">
        <w:rPr>
          <w:rFonts w:ascii="宋体" w:hAnsi="宋体" w:cs="宋体" w:hint="eastAsia"/>
          <w:snapToGrid w:val="0"/>
          <w:sz w:val="24"/>
          <w:u w:val="single"/>
        </w:rPr>
        <w:t>招标</w:t>
      </w:r>
      <w:r w:rsidRPr="00F365CD">
        <w:rPr>
          <w:rFonts w:ascii="宋体" w:hAnsi="宋体" w:cs="宋体" w:hint="eastAsia"/>
          <w:snapToGrid w:val="0"/>
          <w:sz w:val="24"/>
        </w:rPr>
        <w:t>。</w:t>
      </w:r>
    </w:p>
    <w:p w:rsidR="00075D91" w:rsidRPr="00F365CD"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F365CD">
        <w:rPr>
          <w:rFonts w:ascii="宋体" w:eastAsia="宋体" w:hAnsi="宋体" w:cs="宋体"/>
          <w:snapToGrid w:val="0"/>
          <w:spacing w:val="0"/>
          <w:sz w:val="24"/>
          <w:szCs w:val="24"/>
        </w:rPr>
        <w:t xml:space="preserve">2. </w:t>
      </w:r>
      <w:r w:rsidRPr="00F365CD">
        <w:rPr>
          <w:rFonts w:ascii="宋体" w:eastAsia="宋体" w:hAnsi="宋体" w:cs="宋体" w:hint="eastAsia"/>
          <w:snapToGrid w:val="0"/>
          <w:spacing w:val="0"/>
          <w:sz w:val="24"/>
          <w:szCs w:val="24"/>
        </w:rPr>
        <w:t>项目概况与招标范围</w:t>
      </w:r>
      <w:bookmarkEnd w:id="3"/>
      <w:bookmarkEnd w:id="4"/>
      <w:bookmarkEnd w:id="5"/>
    </w:p>
    <w:p w:rsidR="00075D91" w:rsidRPr="00F365CD"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F365CD">
        <w:rPr>
          <w:rFonts w:ascii="宋体" w:hAnsi="宋体" w:cs="宋体"/>
          <w:snapToGrid w:val="0"/>
          <w:kern w:val="0"/>
          <w:sz w:val="24"/>
        </w:rPr>
        <w:t xml:space="preserve">    2.1 </w:t>
      </w:r>
      <w:r w:rsidRPr="00F365CD">
        <w:rPr>
          <w:rFonts w:ascii="宋体" w:hAnsi="宋体" w:cs="宋体" w:hint="eastAsia"/>
          <w:snapToGrid w:val="0"/>
          <w:kern w:val="0"/>
          <w:sz w:val="24"/>
        </w:rPr>
        <w:t>建设地点：</w:t>
      </w:r>
      <w:r w:rsidR="003421FF" w:rsidRPr="00F365CD">
        <w:rPr>
          <w:rFonts w:ascii="宋体" w:hAnsi="宋体" w:cs="宋体" w:hint="eastAsia"/>
          <w:snapToGrid w:val="0"/>
          <w:kern w:val="0"/>
          <w:sz w:val="24"/>
          <w:u w:val="single"/>
        </w:rPr>
        <w:t>重庆市第七人民医院住院部</w:t>
      </w:r>
      <w:r w:rsidR="007016A5" w:rsidRPr="00F365CD">
        <w:rPr>
          <w:rFonts w:ascii="宋体" w:cs="宋体" w:hint="eastAsia"/>
          <w:sz w:val="24"/>
          <w:u w:val="single"/>
        </w:rPr>
        <w:t>（重庆市巴南区李家沱工联一村1号）</w:t>
      </w:r>
    </w:p>
    <w:p w:rsidR="00075D91" w:rsidRPr="00F365CD" w:rsidRDefault="00075D91" w:rsidP="00F939FA">
      <w:pPr>
        <w:tabs>
          <w:tab w:val="left" w:pos="1695"/>
          <w:tab w:val="left" w:pos="3370"/>
          <w:tab w:val="left" w:pos="5555"/>
        </w:tabs>
        <w:autoSpaceDE w:val="0"/>
        <w:autoSpaceDN w:val="0"/>
        <w:adjustRightInd w:val="0"/>
        <w:snapToGrid w:val="0"/>
        <w:spacing w:line="360" w:lineRule="auto"/>
        <w:jc w:val="left"/>
        <w:rPr>
          <w:rFonts w:ascii="宋体" w:cs="MingLiUfalt"/>
          <w:b/>
          <w:kern w:val="0"/>
          <w:sz w:val="24"/>
        </w:rPr>
      </w:pPr>
      <w:r w:rsidRPr="00F365CD">
        <w:rPr>
          <w:rFonts w:ascii="宋体" w:hAnsi="宋体" w:cs="宋体"/>
          <w:snapToGrid w:val="0"/>
          <w:kern w:val="0"/>
          <w:sz w:val="24"/>
        </w:rPr>
        <w:t xml:space="preserve">2.2 </w:t>
      </w:r>
      <w:r w:rsidRPr="00F365CD">
        <w:rPr>
          <w:rFonts w:ascii="宋体" w:hAnsi="宋体" w:cs="宋体" w:hint="eastAsia"/>
          <w:snapToGrid w:val="0"/>
          <w:kern w:val="0"/>
          <w:sz w:val="24"/>
        </w:rPr>
        <w:t>建设规模及内容：</w:t>
      </w:r>
      <w:r w:rsidR="006372DA" w:rsidRPr="00F365CD">
        <w:rPr>
          <w:rFonts w:ascii="宋体" w:hAnsi="宋体" w:hint="eastAsia"/>
          <w:b/>
          <w:kern w:val="0"/>
          <w:sz w:val="24"/>
        </w:rPr>
        <w:t>重庆市第七人民医院</w:t>
      </w:r>
      <w:r w:rsidR="006372DA" w:rsidRPr="00F365CD">
        <w:rPr>
          <w:rFonts w:hint="eastAsia"/>
          <w:b/>
          <w:kern w:val="0"/>
          <w:sz w:val="24"/>
        </w:rPr>
        <w:t>院内支路及家属区部分道路改建工程</w:t>
      </w:r>
      <w:r w:rsidR="003421FF" w:rsidRPr="00F365CD">
        <w:rPr>
          <w:rFonts w:hint="eastAsia"/>
          <w:sz w:val="24"/>
        </w:rPr>
        <w:t>。（详见报价清单）</w:t>
      </w:r>
    </w:p>
    <w:p w:rsidR="00075D91" w:rsidRPr="00F365CD"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F365CD">
        <w:rPr>
          <w:rFonts w:ascii="宋体" w:hAnsi="宋体" w:cs="宋体"/>
          <w:snapToGrid w:val="0"/>
          <w:kern w:val="0"/>
          <w:sz w:val="24"/>
        </w:rPr>
        <w:t xml:space="preserve">    2.3 </w:t>
      </w:r>
      <w:r w:rsidRPr="00F365CD">
        <w:rPr>
          <w:rFonts w:ascii="宋体" w:hAnsi="宋体" w:cs="宋体" w:hint="eastAsia"/>
          <w:snapToGrid w:val="0"/>
          <w:kern w:val="0"/>
          <w:sz w:val="24"/>
        </w:rPr>
        <w:t>计划工期：</w:t>
      </w:r>
      <w:r w:rsidR="009A32F9" w:rsidRPr="00F365CD">
        <w:rPr>
          <w:rFonts w:ascii="宋体" w:hAnsi="宋体" w:cs="宋体" w:hint="eastAsia"/>
          <w:snapToGrid w:val="0"/>
          <w:kern w:val="0"/>
          <w:sz w:val="24"/>
          <w:u w:val="single"/>
        </w:rPr>
        <w:t xml:space="preserve"> 15</w:t>
      </w:r>
      <w:r w:rsidRPr="00F365CD">
        <w:rPr>
          <w:rFonts w:ascii="宋体" w:hAnsi="宋体" w:cs="宋体" w:hint="eastAsia"/>
          <w:snapToGrid w:val="0"/>
          <w:kern w:val="0"/>
          <w:sz w:val="24"/>
          <w:u w:val="single"/>
        </w:rPr>
        <w:t>日历天</w:t>
      </w:r>
      <w:r w:rsidRPr="00F365CD">
        <w:rPr>
          <w:rFonts w:ascii="宋体" w:hAnsi="宋体" w:cs="宋体" w:hint="eastAsia"/>
          <w:snapToGrid w:val="0"/>
          <w:kern w:val="0"/>
          <w:sz w:val="24"/>
        </w:rPr>
        <w:t>；</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Pr="00A023B8">
        <w:rPr>
          <w:rFonts w:ascii="宋体" w:hAnsi="宋体" w:cs="宋体" w:hint="eastAsia"/>
          <w:snapToGrid w:val="0"/>
          <w:kern w:val="0"/>
          <w:position w:val="-2"/>
          <w:sz w:val="24"/>
        </w:rPr>
        <w:t>招标范围：本招标文件、工程量清单，答疑补遗所示全部内容。具体以发布的工程量清单及答疑补遗为准。</w:t>
      </w:r>
    </w:p>
    <w:p w:rsidR="00075D91" w:rsidRPr="00A023B8" w:rsidRDefault="00075D91" w:rsidP="00075D91">
      <w:pPr>
        <w:tabs>
          <w:tab w:val="left" w:pos="8520"/>
        </w:tabs>
        <w:autoSpaceDE w:val="0"/>
        <w:autoSpaceDN w:val="0"/>
        <w:adjustRightInd w:val="0"/>
        <w:snapToGrid w:val="0"/>
        <w:spacing w:line="520" w:lineRule="exact"/>
        <w:ind w:firstLineChars="200" w:firstLine="480"/>
        <w:jc w:val="left"/>
        <w:rPr>
          <w:rFonts w:asci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9A32F9">
        <w:rPr>
          <w:rFonts w:ascii="宋体" w:hAnsi="宋体" w:cs="宋体" w:hint="eastAsia"/>
          <w:snapToGrid w:val="0"/>
          <w:kern w:val="0"/>
          <w:position w:val="-2"/>
          <w:sz w:val="24"/>
        </w:rPr>
        <w:t>163774</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w:t>
      </w:r>
      <w:r w:rsidRPr="00A023B8">
        <w:rPr>
          <w:rFonts w:ascii="宋体" w:hAnsi="宋体" w:cs="宋体"/>
          <w:sz w:val="24"/>
        </w:rPr>
        <w:lastRenderedPageBreak/>
        <w:t>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B15A3D">
        <w:rPr>
          <w:rFonts w:ascii="宋体" w:hAnsi="宋体" w:cs="仿宋_GB2312" w:hint="eastAsia"/>
          <w:snapToGrid w:val="0"/>
          <w:kern w:val="0"/>
          <w:sz w:val="24"/>
        </w:rPr>
        <w:t>201</w:t>
      </w:r>
      <w:r w:rsidR="00444423">
        <w:rPr>
          <w:rFonts w:ascii="宋体" w:hAnsi="宋体" w:cs="仿宋_GB2312"/>
          <w:snapToGrid w:val="0"/>
          <w:kern w:val="0"/>
          <w:sz w:val="24"/>
        </w:rPr>
        <w:t>9</w:t>
      </w:r>
      <w:r w:rsidR="00980F86" w:rsidRPr="00A023B8">
        <w:rPr>
          <w:rFonts w:ascii="宋体" w:hAnsi="宋体" w:cs="仿宋_GB2312" w:hint="eastAsia"/>
          <w:snapToGrid w:val="0"/>
          <w:kern w:val="0"/>
          <w:sz w:val="24"/>
        </w:rPr>
        <w:t>年</w:t>
      </w:r>
      <w:r w:rsidR="00444423">
        <w:rPr>
          <w:rFonts w:ascii="宋体" w:hAnsi="宋体" w:cs="仿宋_GB2312" w:hint="eastAsia"/>
          <w:snapToGrid w:val="0"/>
          <w:kern w:val="0"/>
          <w:sz w:val="24"/>
        </w:rPr>
        <w:t xml:space="preserve">    10</w:t>
      </w:r>
      <w:r w:rsidR="00980F86" w:rsidRPr="00A023B8">
        <w:rPr>
          <w:rFonts w:ascii="宋体" w:hAnsi="宋体" w:cs="仿宋_GB2312" w:hint="eastAsia"/>
          <w:snapToGrid w:val="0"/>
          <w:kern w:val="0"/>
          <w:sz w:val="24"/>
        </w:rPr>
        <w:t>月</w:t>
      </w:r>
      <w:r w:rsidR="00444423">
        <w:rPr>
          <w:rFonts w:ascii="宋体" w:hAnsi="宋体" w:cs="仿宋_GB2312" w:hint="eastAsia"/>
          <w:snapToGrid w:val="0"/>
          <w:kern w:val="0"/>
          <w:sz w:val="24"/>
        </w:rPr>
        <w:t>17</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444423">
        <w:rPr>
          <w:rFonts w:ascii="宋体" w:hAnsi="宋体" w:cs="宋体"/>
          <w:snapToGrid w:val="0"/>
          <w:color w:val="FF0000"/>
          <w:kern w:val="0"/>
          <w:sz w:val="24"/>
          <w:u w:val="single"/>
        </w:rPr>
        <w:t>9</w:t>
      </w:r>
      <w:r w:rsidR="003421FF">
        <w:rPr>
          <w:rFonts w:ascii="宋体" w:hAnsi="宋体" w:cs="宋体" w:hint="eastAsia"/>
          <w:snapToGrid w:val="0"/>
          <w:color w:val="FF0000"/>
          <w:kern w:val="0"/>
          <w:sz w:val="24"/>
          <w:u w:val="single"/>
        </w:rPr>
        <w:t>年</w:t>
      </w:r>
      <w:r w:rsidR="0023446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月</w:t>
      </w:r>
      <w:r w:rsidR="0023446B">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444423">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年</w:t>
      </w:r>
      <w:r w:rsidR="0023446B">
        <w:rPr>
          <w:rFonts w:ascii="宋体" w:hAnsi="宋体" w:cs="宋体" w:hint="eastAsia"/>
          <w:snapToGrid w:val="0"/>
          <w:color w:val="FF0000"/>
          <w:kern w:val="0"/>
          <w:sz w:val="24"/>
          <w:u w:val="single"/>
        </w:rPr>
        <w:t>9</w:t>
      </w:r>
      <w:r w:rsidRPr="00A023B8">
        <w:rPr>
          <w:rFonts w:ascii="宋体" w:hAnsi="宋体" w:cs="宋体" w:hint="eastAsia"/>
          <w:snapToGrid w:val="0"/>
          <w:color w:val="FF0000"/>
          <w:kern w:val="0"/>
          <w:sz w:val="24"/>
          <w:u w:val="single"/>
        </w:rPr>
        <w:t>月</w:t>
      </w:r>
      <w:r w:rsidR="0023446B">
        <w:rPr>
          <w:rFonts w:ascii="宋体" w:hAnsi="宋体" w:cs="宋体" w:hint="eastAsia"/>
          <w:snapToGrid w:val="0"/>
          <w:color w:val="FF0000"/>
          <w:kern w:val="0"/>
          <w:sz w:val="24"/>
          <w:u w:val="single"/>
        </w:rPr>
        <w:t>1</w:t>
      </w:r>
      <w:r w:rsidRPr="00A023B8">
        <w:rPr>
          <w:rFonts w:ascii="宋体" w:hAnsi="宋体" w:cs="宋体" w:hint="eastAsia"/>
          <w:snapToGrid w:val="0"/>
          <w:color w:val="FF0000"/>
          <w:kern w:val="0"/>
          <w:sz w:val="24"/>
          <w:u w:val="single"/>
        </w:rPr>
        <w:t>日</w:t>
      </w:r>
      <w:r w:rsidR="000B46E3">
        <w:rPr>
          <w:rFonts w:ascii="宋体" w:hAnsi="宋体" w:cs="宋体" w:hint="eastAsia"/>
          <w:snapToGrid w:val="0"/>
          <w:color w:val="FF0000"/>
          <w:kern w:val="0"/>
          <w:sz w:val="24"/>
          <w:u w:val="single"/>
        </w:rPr>
        <w:t>10</w:t>
      </w:r>
      <w:r w:rsidR="00A023B8" w:rsidRPr="00A023B8">
        <w:rPr>
          <w:rFonts w:ascii="宋体" w:hAnsi="宋体" w:cs="宋体" w:hint="eastAsia"/>
          <w:snapToGrid w:val="0"/>
          <w:color w:val="FF0000"/>
          <w:kern w:val="0"/>
          <w:sz w:val="24"/>
          <w:u w:val="single"/>
        </w:rPr>
        <w:t>:0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Start w:id="20" w:name="_GoBack"/>
      <w:bookmarkEnd w:id="18"/>
      <w:bookmarkEnd w:id="20"/>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3A547D" w:rsidRDefault="003A547D" w:rsidP="007016A5"/>
    <w:p w:rsidR="007016A5" w:rsidRPr="00A023B8" w:rsidRDefault="007016A5" w:rsidP="007016A5"/>
    <w:p w:rsidR="007016A5" w:rsidRPr="00A023B8" w:rsidRDefault="007016A5" w:rsidP="007016A5"/>
    <w:p w:rsidR="00075D91" w:rsidRPr="00A023B8" w:rsidRDefault="003A547D" w:rsidP="00075D91">
      <w:pPr>
        <w:pStyle w:val="2"/>
        <w:ind w:left="1"/>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5"/>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r w:rsidR="00F212B2">
              <w:rPr>
                <w:rFonts w:ascii="宋体" w:hAnsi="宋体" w:cs="宋体" w:hint="eastAsia"/>
                <w:kern w:val="0"/>
                <w:szCs w:val="21"/>
              </w:rPr>
              <w:t>及评标办法</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r w:rsidR="00F212B2">
              <w:rPr>
                <w:rFonts w:ascii="宋体" w:hAnsi="宋体" w:cs="宋体" w:hint="eastAsia"/>
                <w:kern w:val="0"/>
                <w:szCs w:val="21"/>
              </w:rPr>
              <w:t>，最低价中标</w:t>
            </w:r>
            <w:r w:rsidRPr="00A023B8">
              <w:rPr>
                <w:rFonts w:ascii="宋体" w:hAnsi="宋体" w:cs="宋体" w:hint="eastAsia"/>
                <w:kern w:val="0"/>
                <w:szCs w:val="21"/>
              </w:rPr>
              <w:t>。</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23446B" w:rsidP="00075D91">
            <w:pPr>
              <w:autoSpaceDE w:val="0"/>
              <w:autoSpaceDN w:val="0"/>
              <w:adjustRightInd w:val="0"/>
              <w:ind w:right="-20"/>
              <w:rPr>
                <w:rFonts w:ascii="宋体" w:cs="宋体"/>
                <w:kern w:val="0"/>
                <w:szCs w:val="21"/>
              </w:rPr>
            </w:pPr>
            <w:r>
              <w:rPr>
                <w:rFonts w:ascii="宋体" w:hAnsi="宋体" w:cs="宋体" w:hint="eastAsia"/>
                <w:kern w:val="0"/>
                <w:szCs w:val="21"/>
              </w:rPr>
              <w:t>15</w:t>
            </w:r>
            <w:r w:rsidR="009B0478">
              <w:rPr>
                <w:rFonts w:ascii="宋体" w:hAnsi="宋体" w:cs="宋体" w:hint="eastAsia"/>
                <w:kern w:val="0"/>
                <w:szCs w:val="21"/>
              </w:rPr>
              <w:t>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23446B" w:rsidP="00230071">
      <w:pPr>
        <w:autoSpaceDE w:val="0"/>
        <w:autoSpaceDN w:val="0"/>
        <w:adjustRightInd w:val="0"/>
        <w:snapToGrid w:val="0"/>
        <w:spacing w:line="460" w:lineRule="exact"/>
        <w:jc w:val="left"/>
        <w:rPr>
          <w:rFonts w:ascii="宋体" w:cs="宋体"/>
          <w:snapToGrid w:val="0"/>
          <w:kern w:val="0"/>
          <w:sz w:val="24"/>
          <w:u w:val="single"/>
        </w:rPr>
      </w:pPr>
      <w:r>
        <w:rPr>
          <w:rFonts w:ascii="方正仿宋_GBK" w:eastAsia="方正仿宋_GBK" w:hAnsi="方正仿宋_GBK" w:cs="方正仿宋_GBK" w:hint="eastAsia"/>
          <w:b/>
          <w:sz w:val="24"/>
        </w:rPr>
        <w:t>约</w:t>
      </w:r>
      <w:r w:rsidR="00700D20">
        <w:rPr>
          <w:rFonts w:ascii="方正仿宋_GBK" w:eastAsia="方正仿宋_GBK" w:hAnsi="方正仿宋_GBK" w:cs="方正仿宋_GBK" w:hint="eastAsia"/>
          <w:b/>
          <w:sz w:val="24"/>
        </w:rPr>
        <w:t>1259.8</w:t>
      </w:r>
      <w:r>
        <w:rPr>
          <w:rFonts w:ascii="方正仿宋_GBK" w:eastAsia="方正仿宋_GBK" w:hAnsi="方正仿宋_GBK" w:cs="方正仿宋_GBK" w:hint="eastAsia"/>
          <w:b/>
          <w:sz w:val="24"/>
        </w:rPr>
        <w:t>平方米</w:t>
      </w:r>
      <w:r w:rsidR="0060498C">
        <w:rPr>
          <w:rFonts w:ascii="方正仿宋_GBK" w:eastAsia="方正仿宋_GBK" w:hAnsi="方正仿宋_GBK" w:cs="方正仿宋_GBK" w:hint="eastAsia"/>
          <w:b/>
          <w:sz w:val="24"/>
        </w:rPr>
        <w:t>，单价不超过130元/平方米</w:t>
      </w:r>
      <w:r w:rsidR="00700D20">
        <w:rPr>
          <w:rFonts w:ascii="方正仿宋_GBK" w:eastAsia="方正仿宋_GBK" w:hAnsi="方正仿宋_GBK" w:cs="方正仿宋_GBK" w:hint="eastAsia"/>
          <w:b/>
          <w:sz w:val="24"/>
        </w:rPr>
        <w:t>。</w:t>
      </w:r>
    </w:p>
    <w:p w:rsidR="00075D91" w:rsidRPr="00700D20"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31" w:rsidRDefault="00F30531" w:rsidP="00075D91">
      <w:r>
        <w:separator/>
      </w:r>
    </w:p>
  </w:endnote>
  <w:endnote w:type="continuationSeparator" w:id="0">
    <w:p w:rsidR="00F30531" w:rsidRDefault="00F30531"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0B46E3" w:rsidRPr="000B46E3">
                            <w:rPr>
                              <w:noProof/>
                              <w:sz w:val="18"/>
                            </w:rPr>
                            <w:t>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0B46E3" w:rsidRPr="000B46E3">
                      <w:rPr>
                        <w:noProof/>
                        <w:sz w:val="18"/>
                      </w:rPr>
                      <w:t>2</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0B46E3" w:rsidRPr="000B46E3">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0B46E3" w:rsidRPr="000B46E3">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31" w:rsidRDefault="00F30531" w:rsidP="00075D91">
      <w:r>
        <w:separator/>
      </w:r>
    </w:p>
  </w:footnote>
  <w:footnote w:type="continuationSeparator" w:id="0">
    <w:p w:rsidR="00F30531" w:rsidRDefault="00F30531"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0B46E3"/>
    <w:rsid w:val="000D6B50"/>
    <w:rsid w:val="00112778"/>
    <w:rsid w:val="00113255"/>
    <w:rsid w:val="00124FB4"/>
    <w:rsid w:val="001270DB"/>
    <w:rsid w:val="001B037A"/>
    <w:rsid w:val="001B7870"/>
    <w:rsid w:val="001F5EA1"/>
    <w:rsid w:val="00230071"/>
    <w:rsid w:val="0023446B"/>
    <w:rsid w:val="00252DF9"/>
    <w:rsid w:val="00266EED"/>
    <w:rsid w:val="0027788F"/>
    <w:rsid w:val="002E1B2E"/>
    <w:rsid w:val="003421FF"/>
    <w:rsid w:val="003A547D"/>
    <w:rsid w:val="00444423"/>
    <w:rsid w:val="0052198F"/>
    <w:rsid w:val="00560C1B"/>
    <w:rsid w:val="005A4E7A"/>
    <w:rsid w:val="005B1853"/>
    <w:rsid w:val="005B322C"/>
    <w:rsid w:val="005D56C6"/>
    <w:rsid w:val="0060498C"/>
    <w:rsid w:val="00631CFE"/>
    <w:rsid w:val="006372DA"/>
    <w:rsid w:val="00642999"/>
    <w:rsid w:val="00685C89"/>
    <w:rsid w:val="00700D20"/>
    <w:rsid w:val="007016A5"/>
    <w:rsid w:val="00715DDD"/>
    <w:rsid w:val="007B4C57"/>
    <w:rsid w:val="008027FC"/>
    <w:rsid w:val="00933C9A"/>
    <w:rsid w:val="00961085"/>
    <w:rsid w:val="00971F58"/>
    <w:rsid w:val="00980F86"/>
    <w:rsid w:val="009A32F9"/>
    <w:rsid w:val="009B0478"/>
    <w:rsid w:val="009C273D"/>
    <w:rsid w:val="009F1E4D"/>
    <w:rsid w:val="009F48B9"/>
    <w:rsid w:val="00A023B8"/>
    <w:rsid w:val="00A16F72"/>
    <w:rsid w:val="00A9532F"/>
    <w:rsid w:val="00B15A3D"/>
    <w:rsid w:val="00B75D7B"/>
    <w:rsid w:val="00B81828"/>
    <w:rsid w:val="00B969F7"/>
    <w:rsid w:val="00BD394F"/>
    <w:rsid w:val="00C77D0B"/>
    <w:rsid w:val="00CA60F9"/>
    <w:rsid w:val="00D46F1D"/>
    <w:rsid w:val="00DE0A87"/>
    <w:rsid w:val="00E80E1C"/>
    <w:rsid w:val="00F065E9"/>
    <w:rsid w:val="00F06B28"/>
    <w:rsid w:val="00F212B2"/>
    <w:rsid w:val="00F30531"/>
    <w:rsid w:val="00F365CD"/>
    <w:rsid w:val="00F939FA"/>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8C78-948E-4B29-A61E-DD3529F0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530</Words>
  <Characters>3022</Characters>
  <Application>Microsoft Office Word</Application>
  <DocSecurity>0</DocSecurity>
  <Lines>25</Lines>
  <Paragraphs>7</Paragraphs>
  <ScaleCrop>false</ScaleCrop>
  <Company>CHINA</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12</cp:revision>
  <dcterms:created xsi:type="dcterms:W3CDTF">2017-09-11T00:35:00Z</dcterms:created>
  <dcterms:modified xsi:type="dcterms:W3CDTF">2020-01-08T04:07:00Z</dcterms:modified>
</cp:coreProperties>
</file>