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03065B"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目名称：门诊学生宿舍安全改造</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5B1853">
        <w:rPr>
          <w:rFonts w:ascii="宋体" w:hAnsi="宋体" w:cs="MingLiUfalt"/>
          <w:b/>
          <w:color w:val="FF0000"/>
          <w:kern w:val="0"/>
          <w:sz w:val="36"/>
          <w:szCs w:val="36"/>
        </w:rPr>
        <w:t>Z</w:t>
      </w:r>
      <w:r w:rsidR="005B1853">
        <w:rPr>
          <w:rFonts w:ascii="宋体" w:hAnsi="宋体" w:cs="MingLiUfalt" w:hint="eastAsia"/>
          <w:b/>
          <w:color w:val="FF0000"/>
          <w:kern w:val="0"/>
          <w:sz w:val="36"/>
          <w:szCs w:val="36"/>
        </w:rPr>
        <w:t xml:space="preserve"> 201</w:t>
      </w:r>
      <w:r w:rsidR="0003065B">
        <w:rPr>
          <w:rFonts w:ascii="宋体" w:hAnsi="宋体" w:cs="MingLiUfalt"/>
          <w:b/>
          <w:color w:val="FF0000"/>
          <w:kern w:val="0"/>
          <w:sz w:val="36"/>
          <w:szCs w:val="36"/>
        </w:rPr>
        <w:t>9</w:t>
      </w:r>
      <w:r w:rsidR="0003065B">
        <w:rPr>
          <w:rFonts w:ascii="宋体" w:hAnsi="宋体" w:cs="MingLiUfalt" w:hint="eastAsia"/>
          <w:b/>
          <w:color w:val="FF0000"/>
          <w:kern w:val="0"/>
          <w:sz w:val="36"/>
          <w:szCs w:val="36"/>
        </w:rPr>
        <w:t>0009</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03065B" w:rsidP="00075D91">
      <w:pPr>
        <w:pStyle w:val="a6"/>
        <w:spacing w:before="156" w:after="156"/>
        <w:ind w:firstLine="600"/>
        <w:jc w:val="center"/>
        <w:rPr>
          <w:rFonts w:ascii="宋体"/>
        </w:rPr>
      </w:pPr>
      <w:r>
        <w:rPr>
          <w:rFonts w:ascii="宋体" w:hAnsi="宋体" w:hint="eastAsia"/>
          <w:sz w:val="30"/>
        </w:rPr>
        <w:t>二○一九年七</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03065B"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门诊学生宿舍安全改造</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03065B">
        <w:rPr>
          <w:rFonts w:ascii="宋体" w:hAnsi="宋体" w:cs="宋体" w:hint="eastAsia"/>
          <w:b/>
          <w:snapToGrid w:val="0"/>
          <w:w w:val="99"/>
          <w:kern w:val="0"/>
          <w:sz w:val="32"/>
          <w:szCs w:val="32"/>
        </w:rPr>
        <w:t>20190009</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03065B" w:rsidRDefault="00075D91" w:rsidP="0003065B">
      <w:pPr>
        <w:ind w:firstLineChars="200" w:firstLine="480"/>
        <w:rPr>
          <w:sz w:val="24"/>
        </w:rPr>
      </w:pPr>
      <w:r w:rsidRPr="00A023B8">
        <w:rPr>
          <w:rFonts w:ascii="宋体" w:hAnsi="宋体" w:cs="宋体" w:hint="eastAsia"/>
          <w:snapToGrid w:val="0"/>
          <w:kern w:val="0"/>
          <w:sz w:val="24"/>
        </w:rPr>
        <w:t>本招标项目</w:t>
      </w:r>
      <w:r w:rsidR="0003065B">
        <w:rPr>
          <w:rFonts w:hint="eastAsia"/>
          <w:sz w:val="24"/>
        </w:rPr>
        <w:t>门诊学生宿舍安全改造</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03065B">
        <w:rPr>
          <w:rFonts w:hint="eastAsia"/>
          <w:sz w:val="24"/>
        </w:rPr>
        <w:t>门诊学生宿舍安全改造</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03065B">
        <w:rPr>
          <w:rFonts w:ascii="宋体" w:hAnsi="宋体" w:cs="宋体" w:hint="eastAsia"/>
          <w:snapToGrid w:val="0"/>
          <w:kern w:val="0"/>
          <w:sz w:val="24"/>
          <w:u w:val="single"/>
        </w:rPr>
        <w:t>重庆市第七人民医院门诊部138栋后</w:t>
      </w:r>
    </w:p>
    <w:p w:rsidR="00075D91" w:rsidRPr="009F1E4D" w:rsidRDefault="00075D91" w:rsidP="003421FF">
      <w:pPr>
        <w:ind w:firstLineChars="200" w:firstLine="480"/>
        <w:rPr>
          <w:sz w:val="24"/>
        </w:rPr>
      </w:pPr>
      <w:r w:rsidRPr="00A023B8">
        <w:rPr>
          <w:rFonts w:ascii="宋体" w:hAnsi="宋体" w:cs="宋体"/>
          <w:snapToGrid w:val="0"/>
          <w:kern w:val="0"/>
          <w:sz w:val="24"/>
        </w:rPr>
        <w:t xml:space="preserve">2.2 </w:t>
      </w:r>
      <w:r w:rsidRPr="00A023B8">
        <w:rPr>
          <w:rFonts w:ascii="宋体" w:hAnsi="宋体" w:cs="宋体" w:hint="eastAsia"/>
          <w:snapToGrid w:val="0"/>
          <w:kern w:val="0"/>
          <w:sz w:val="24"/>
        </w:rPr>
        <w:t>建设规模及内容：</w:t>
      </w:r>
      <w:r w:rsidR="0003065B">
        <w:rPr>
          <w:sz w:val="24"/>
        </w:rPr>
        <w:t>因我院门诊学生宿舍</w:t>
      </w:r>
      <w:r w:rsidR="00FA6413">
        <w:rPr>
          <w:sz w:val="24"/>
        </w:rPr>
        <w:t>居住人员多</w:t>
      </w:r>
      <w:r w:rsidR="00FA6413">
        <w:rPr>
          <w:rFonts w:hint="eastAsia"/>
          <w:sz w:val="24"/>
        </w:rPr>
        <w:t>，</w:t>
      </w:r>
      <w:r w:rsidR="00FA6413">
        <w:rPr>
          <w:sz w:val="24"/>
        </w:rPr>
        <w:t>设施陈旧</w:t>
      </w:r>
      <w:r w:rsidR="00FA6413">
        <w:rPr>
          <w:rFonts w:hint="eastAsia"/>
          <w:sz w:val="24"/>
        </w:rPr>
        <w:t>，部分房屋功能不能满足现在的需求，存在安全隐患，现对学生宿舍进行局部安全改造。</w:t>
      </w: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707D51">
        <w:rPr>
          <w:rFonts w:ascii="宋体" w:hAnsi="宋体" w:cs="宋体" w:hint="eastAsia"/>
          <w:snapToGrid w:val="0"/>
          <w:kern w:val="0"/>
          <w:sz w:val="24"/>
          <w:u w:val="single"/>
        </w:rPr>
        <w:t xml:space="preserve"> 2</w:t>
      </w:r>
      <w:r w:rsidR="003421FF">
        <w:rPr>
          <w:rFonts w:ascii="宋体" w:hAnsi="宋体" w:cs="宋体" w:hint="eastAsia"/>
          <w:snapToGrid w:val="0"/>
          <w:kern w:val="0"/>
          <w:sz w:val="24"/>
          <w:u w:val="single"/>
        </w:rPr>
        <w:t>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Pr="00A023B8">
        <w:rPr>
          <w:rFonts w:ascii="宋体" w:hAnsi="宋体" w:cs="宋体" w:hint="eastAsia"/>
          <w:snapToGrid w:val="0"/>
          <w:kern w:val="0"/>
          <w:position w:val="-2"/>
          <w:sz w:val="24"/>
        </w:rPr>
        <w:t>招标范围：本招标文件、工程量清单，答疑补遗所示全部内容。具体以发布的工程量清单及答疑补遗为准。</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FA6413">
        <w:rPr>
          <w:rFonts w:ascii="仿宋" w:eastAsia="仿宋" w:hAnsi="仿宋" w:cs="仿宋" w:hint="eastAsia"/>
          <w:sz w:val="24"/>
          <w:u w:val="single"/>
        </w:rPr>
        <w:t>52990</w:t>
      </w:r>
      <w:r w:rsidRPr="00A023B8">
        <w:rPr>
          <w:rFonts w:ascii="宋体" w:hAnsi="宋体" w:cs="宋体" w:hint="eastAsia"/>
          <w:snapToGrid w:val="0"/>
          <w:kern w:val="0"/>
          <w:position w:val="-2"/>
          <w:sz w:val="24"/>
          <w:u w:val="single"/>
        </w:rPr>
        <w:t>元</w:t>
      </w:r>
      <w:r w:rsidR="00FA6413">
        <w:rPr>
          <w:rFonts w:ascii="宋体" w:hAnsi="宋体" w:cs="宋体" w:hint="eastAsia"/>
          <w:snapToGrid w:val="0"/>
          <w:kern w:val="0"/>
          <w:position w:val="-2"/>
          <w:sz w:val="24"/>
          <w:u w:val="single"/>
        </w:rPr>
        <w:t>；最低价中标</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00707D51">
        <w:rPr>
          <w:rFonts w:ascii="宋体" w:hAnsi="宋体" w:cs="宋体" w:hint="eastAsia"/>
          <w:snapToGrid w:val="0"/>
          <w:kern w:val="0"/>
          <w:sz w:val="24"/>
          <w:u w:val="single"/>
        </w:rPr>
        <w:t>建设行政主管部门颁发的建筑装修装饰工程专业承包资质或房屋建筑工程施工总承包</w:t>
      </w:r>
      <w:r w:rsidRPr="00A023B8">
        <w:rPr>
          <w:rFonts w:ascii="宋体" w:hAnsi="宋体" w:cs="宋体" w:hint="eastAsia"/>
          <w:snapToGrid w:val="0"/>
          <w:kern w:val="0"/>
          <w:sz w:val="24"/>
          <w:u w:val="single"/>
        </w:rPr>
        <w:t>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入渝登记备案证在有效期内的，法人或授权委托人在开标时出示分支机构入渝登记备案证原件。市外建筑施工企业原分支机构入渝登记备案证失效的和新入渝的市外建筑施工企业须纳入市城乡建委“市外建筑施工企业入渝信息库”并在有效期之内，法人或授权委托人提供外地入渝施工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B15A3D">
        <w:rPr>
          <w:rFonts w:ascii="宋体" w:hAnsi="宋体" w:cs="仿宋_GB2312" w:hint="eastAsia"/>
          <w:snapToGrid w:val="0"/>
          <w:kern w:val="0"/>
          <w:sz w:val="24"/>
        </w:rPr>
        <w:t>201</w:t>
      </w:r>
      <w:r w:rsidR="00707D51">
        <w:rPr>
          <w:rFonts w:ascii="宋体" w:hAnsi="宋体" w:cs="仿宋_GB2312"/>
          <w:snapToGrid w:val="0"/>
          <w:kern w:val="0"/>
          <w:sz w:val="24"/>
        </w:rPr>
        <w:t>9</w:t>
      </w:r>
      <w:r w:rsidR="00980F86" w:rsidRPr="00A023B8">
        <w:rPr>
          <w:rFonts w:ascii="宋体" w:hAnsi="宋体" w:cs="仿宋_GB2312" w:hint="eastAsia"/>
          <w:snapToGrid w:val="0"/>
          <w:kern w:val="0"/>
          <w:sz w:val="24"/>
        </w:rPr>
        <w:t>年</w:t>
      </w:r>
      <w:r w:rsidR="00707D51">
        <w:rPr>
          <w:rFonts w:ascii="宋体" w:hAnsi="宋体" w:cs="仿宋_GB2312" w:hint="eastAsia"/>
          <w:snapToGrid w:val="0"/>
          <w:kern w:val="0"/>
          <w:sz w:val="24"/>
        </w:rPr>
        <w:t xml:space="preserve">    7</w:t>
      </w:r>
      <w:r w:rsidR="00980F86" w:rsidRPr="00A023B8">
        <w:rPr>
          <w:rFonts w:ascii="宋体" w:hAnsi="宋体" w:cs="仿宋_GB2312" w:hint="eastAsia"/>
          <w:snapToGrid w:val="0"/>
          <w:kern w:val="0"/>
          <w:sz w:val="24"/>
        </w:rPr>
        <w:t>月</w:t>
      </w:r>
      <w:r w:rsidR="00707D51">
        <w:rPr>
          <w:rFonts w:ascii="宋体" w:hAnsi="宋体" w:cs="仿宋_GB2312" w:hint="eastAsia"/>
          <w:snapToGrid w:val="0"/>
          <w:kern w:val="0"/>
          <w:sz w:val="24"/>
        </w:rPr>
        <w:t>5</w:t>
      </w:r>
      <w:r w:rsidR="00980F86" w:rsidRPr="00A023B8">
        <w:rPr>
          <w:rFonts w:ascii="宋体" w:hAnsi="宋体" w:cs="仿宋_GB2312" w:hint="eastAsia"/>
          <w:snapToGrid w:val="0"/>
          <w:kern w:val="0"/>
          <w:sz w:val="24"/>
        </w:rPr>
        <w:t>日起登录“重庆市第七人民医院外网（www.cq7y.com）”查看公告，下载本</w:t>
      </w:r>
      <w:r w:rsidR="00980F86" w:rsidRPr="00A023B8">
        <w:rPr>
          <w:rFonts w:ascii="宋体" w:hAnsi="宋体" w:cs="仿宋_GB2312" w:hint="eastAsia"/>
          <w:snapToGrid w:val="0"/>
          <w:kern w:val="0"/>
          <w:sz w:val="24"/>
        </w:rPr>
        <w:lastRenderedPageBreak/>
        <w:t>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8"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707D51">
        <w:rPr>
          <w:rFonts w:ascii="宋体" w:hAnsi="宋体" w:cs="宋体" w:hint="eastAsia"/>
          <w:snapToGrid w:val="0"/>
          <w:color w:val="FF0000"/>
          <w:kern w:val="0"/>
          <w:sz w:val="24"/>
          <w:u w:val="single"/>
        </w:rPr>
        <w:t>9</w:t>
      </w:r>
      <w:r w:rsidR="003421FF">
        <w:rPr>
          <w:rFonts w:ascii="宋体" w:hAnsi="宋体" w:cs="宋体" w:hint="eastAsia"/>
          <w:snapToGrid w:val="0"/>
          <w:color w:val="FF0000"/>
          <w:kern w:val="0"/>
          <w:sz w:val="24"/>
          <w:u w:val="single"/>
        </w:rPr>
        <w:t>年</w:t>
      </w:r>
      <w:r w:rsidR="00707D51">
        <w:rPr>
          <w:rFonts w:ascii="宋体" w:hAnsi="宋体" w:cs="宋体" w:hint="eastAsia"/>
          <w:snapToGrid w:val="0"/>
          <w:color w:val="FF0000"/>
          <w:kern w:val="0"/>
          <w:sz w:val="24"/>
          <w:u w:val="single"/>
        </w:rPr>
        <w:t>7</w:t>
      </w:r>
      <w:r w:rsidRPr="00A023B8">
        <w:rPr>
          <w:rFonts w:ascii="宋体" w:hAnsi="宋体" w:cs="宋体" w:hint="eastAsia"/>
          <w:snapToGrid w:val="0"/>
          <w:color w:val="FF0000"/>
          <w:kern w:val="0"/>
          <w:sz w:val="24"/>
          <w:u w:val="single"/>
        </w:rPr>
        <w:t>月</w:t>
      </w:r>
      <w:r w:rsidR="00707D51">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w:t>
      </w:r>
      <w:r w:rsidR="00707D51">
        <w:rPr>
          <w:rFonts w:ascii="宋体" w:hAnsi="宋体" w:cs="宋体" w:hint="eastAsia"/>
          <w:snapToGrid w:val="0"/>
          <w:color w:val="FF0000"/>
          <w:kern w:val="0"/>
          <w:sz w:val="24"/>
          <w:u w:val="single"/>
        </w:rPr>
        <w:t>时前</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707D51">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年</w:t>
      </w:r>
      <w:r w:rsidR="00707D51">
        <w:rPr>
          <w:rFonts w:ascii="宋体" w:hAnsi="宋体" w:cs="宋体" w:hint="eastAsia"/>
          <w:snapToGrid w:val="0"/>
          <w:color w:val="FF0000"/>
          <w:kern w:val="0"/>
          <w:sz w:val="24"/>
          <w:u w:val="single"/>
        </w:rPr>
        <w:t>7</w:t>
      </w:r>
      <w:r w:rsidRPr="00A023B8">
        <w:rPr>
          <w:rFonts w:ascii="宋体" w:hAnsi="宋体" w:cs="宋体" w:hint="eastAsia"/>
          <w:snapToGrid w:val="0"/>
          <w:color w:val="FF0000"/>
          <w:kern w:val="0"/>
          <w:sz w:val="24"/>
          <w:u w:val="single"/>
        </w:rPr>
        <w:t>月</w:t>
      </w:r>
      <w:r w:rsidR="00707D51">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19"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19"/>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8"/>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0" w:name="_Toc239647535"/>
      <w:bookmarkStart w:id="21"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0"/>
      <w:bookmarkEnd w:id="21"/>
    </w:p>
    <w:p w:rsidR="00075D91" w:rsidRPr="00A023B8" w:rsidRDefault="00075D91" w:rsidP="00075D91">
      <w:pPr>
        <w:pStyle w:val="2"/>
        <w:spacing w:line="460" w:lineRule="exact"/>
        <w:rPr>
          <w:rFonts w:ascii="宋体" w:eastAsia="宋体" w:hAnsi="宋体" w:cs="宋体"/>
          <w:snapToGrid w:val="0"/>
          <w:spacing w:val="0"/>
          <w:sz w:val="24"/>
          <w:szCs w:val="24"/>
        </w:rPr>
      </w:pPr>
      <w:bookmarkStart w:id="22"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2"/>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3"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Pr="00A023B8" w:rsidRDefault="003A547D"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075D91" w:rsidRPr="00A023B8" w:rsidRDefault="003A547D" w:rsidP="00075D91">
      <w:pPr>
        <w:pStyle w:val="2"/>
        <w:ind w:left="1"/>
        <w:jc w:val="center"/>
        <w:rPr>
          <w:rFonts w:ascii="宋体" w:eastAsia="宋体" w:hAnsi="宋体" w:cs="宋体"/>
          <w:snapToGrid w:val="0"/>
          <w:spacing w:val="0"/>
          <w:sz w:val="44"/>
          <w:szCs w:val="44"/>
        </w:rPr>
      </w:pPr>
      <w:bookmarkStart w:id="24" w:name="_Toc363048617"/>
      <w:bookmarkEnd w:id="23"/>
      <w:r>
        <w:rPr>
          <w:rFonts w:ascii="宋体" w:eastAsia="宋体" w:hAnsi="宋体" w:cs="宋体" w:hint="eastAsia"/>
          <w:snapToGrid w:val="0"/>
          <w:spacing w:val="0"/>
          <w:w w:val="100"/>
          <w:sz w:val="44"/>
          <w:szCs w:val="44"/>
        </w:rPr>
        <w:t>第二</w:t>
      </w:r>
      <w:r w:rsidR="00075D91" w:rsidRPr="00A023B8">
        <w:rPr>
          <w:rFonts w:ascii="宋体" w:eastAsia="宋体" w:hAnsi="宋体" w:cs="宋体" w:hint="eastAsia"/>
          <w:snapToGrid w:val="0"/>
          <w:spacing w:val="0"/>
          <w:w w:val="100"/>
          <w:sz w:val="44"/>
          <w:szCs w:val="44"/>
        </w:rPr>
        <w:t>章评标办法</w:t>
      </w:r>
      <w:bookmarkEnd w:id="24"/>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707D51"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Pr>
                <w:rFonts w:ascii="宋体" w:hAnsi="宋体" w:cs="宋体" w:hint="eastAsia"/>
                <w:b/>
                <w:snapToGrid w:val="0"/>
                <w:kern w:val="0"/>
                <w:szCs w:val="21"/>
                <w:u w:val="single"/>
              </w:rPr>
              <w:t>建筑装修装饰工程专业承包资质或房屋建筑工程施工总承包</w:t>
            </w:r>
            <w:r w:rsidR="009B0478" w:rsidRPr="00A023B8">
              <w:rPr>
                <w:rFonts w:ascii="宋体" w:hAnsi="宋体" w:cs="宋体" w:hint="eastAsia"/>
                <w:b/>
                <w:snapToGrid w:val="0"/>
                <w:kern w:val="0"/>
                <w:szCs w:val="21"/>
                <w:u w:val="single"/>
              </w:rPr>
              <w:t>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707D51" w:rsidP="00075D91">
            <w:pPr>
              <w:autoSpaceDE w:val="0"/>
              <w:autoSpaceDN w:val="0"/>
              <w:adjustRightInd w:val="0"/>
              <w:ind w:right="-20"/>
              <w:rPr>
                <w:rFonts w:ascii="宋体" w:cs="宋体"/>
                <w:kern w:val="0"/>
                <w:szCs w:val="21"/>
              </w:rPr>
            </w:pPr>
            <w:r>
              <w:rPr>
                <w:rFonts w:ascii="宋体" w:hAnsi="宋体" w:cs="宋体" w:hint="eastAsia"/>
                <w:kern w:val="0"/>
                <w:szCs w:val="21"/>
              </w:rPr>
              <w:t>2</w:t>
            </w:r>
            <w:r w:rsidR="009B0478">
              <w:rPr>
                <w:rFonts w:ascii="宋体" w:hAnsi="宋体" w:cs="宋体" w:hint="eastAsia"/>
                <w:kern w:val="0"/>
                <w:szCs w:val="21"/>
              </w:rPr>
              <w:t>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075D91" w:rsidRPr="00A023B8" w:rsidRDefault="003A547D" w:rsidP="00075D91">
      <w:pPr>
        <w:pStyle w:val="1"/>
        <w:numPr>
          <w:ilvl w:val="0"/>
          <w:numId w:val="0"/>
        </w:numPr>
        <w:tabs>
          <w:tab w:val="left" w:pos="3262"/>
          <w:tab w:val="center" w:pos="4847"/>
        </w:tabs>
        <w:rPr>
          <w:rFonts w:ascii="宋体" w:eastAsia="宋体" w:hAnsi="宋体"/>
          <w:b/>
        </w:rPr>
      </w:pPr>
      <w:r>
        <w:rPr>
          <w:rFonts w:ascii="宋体" w:eastAsia="宋体" w:hAnsi="宋体" w:hint="eastAsia"/>
          <w:b/>
        </w:rPr>
        <w:lastRenderedPageBreak/>
        <w:t>第三</w:t>
      </w:r>
      <w:r w:rsidR="00075D91"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7D" w:rsidRDefault="00292C7D" w:rsidP="00075D91">
      <w:r>
        <w:separator/>
      </w:r>
    </w:p>
  </w:endnote>
  <w:endnote w:type="continuationSeparator" w:id="0">
    <w:p w:rsidR="00292C7D" w:rsidRDefault="00292C7D"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A92911" w:rsidRPr="00A92911">
                            <w:rPr>
                              <w:noProof/>
                              <w:sz w:val="18"/>
                            </w:rPr>
                            <w:t>5</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A92911" w:rsidRPr="00A92911">
                      <w:rPr>
                        <w:noProof/>
                        <w:sz w:val="18"/>
                      </w:rPr>
                      <w:t>5</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03065B" w:rsidRPr="0003065B">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03065B" w:rsidRPr="0003065B">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7D" w:rsidRDefault="00292C7D" w:rsidP="00075D91">
      <w:r>
        <w:separator/>
      </w:r>
    </w:p>
  </w:footnote>
  <w:footnote w:type="continuationSeparator" w:id="0">
    <w:p w:rsidR="00292C7D" w:rsidRDefault="00292C7D"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3065B"/>
    <w:rsid w:val="0005037E"/>
    <w:rsid w:val="00075D91"/>
    <w:rsid w:val="00112778"/>
    <w:rsid w:val="00113255"/>
    <w:rsid w:val="00124FB4"/>
    <w:rsid w:val="001270DB"/>
    <w:rsid w:val="001B037A"/>
    <w:rsid w:val="001B7870"/>
    <w:rsid w:val="001F5EA1"/>
    <w:rsid w:val="00230071"/>
    <w:rsid w:val="00252DF9"/>
    <w:rsid w:val="00266EED"/>
    <w:rsid w:val="00292C7D"/>
    <w:rsid w:val="002E1B2E"/>
    <w:rsid w:val="003421FF"/>
    <w:rsid w:val="003A547D"/>
    <w:rsid w:val="0052198F"/>
    <w:rsid w:val="00560C1B"/>
    <w:rsid w:val="005A4E7A"/>
    <w:rsid w:val="005B1853"/>
    <w:rsid w:val="005B322C"/>
    <w:rsid w:val="005D56C6"/>
    <w:rsid w:val="00631CFE"/>
    <w:rsid w:val="00685C89"/>
    <w:rsid w:val="007016A5"/>
    <w:rsid w:val="00707D51"/>
    <w:rsid w:val="00715DDD"/>
    <w:rsid w:val="007B4C57"/>
    <w:rsid w:val="008027FC"/>
    <w:rsid w:val="00933C9A"/>
    <w:rsid w:val="00961085"/>
    <w:rsid w:val="00971F58"/>
    <w:rsid w:val="00980F86"/>
    <w:rsid w:val="009B0478"/>
    <w:rsid w:val="009C273D"/>
    <w:rsid w:val="009F1E4D"/>
    <w:rsid w:val="009F48B9"/>
    <w:rsid w:val="00A023B8"/>
    <w:rsid w:val="00A16F72"/>
    <w:rsid w:val="00A92911"/>
    <w:rsid w:val="00A9532F"/>
    <w:rsid w:val="00B15A3D"/>
    <w:rsid w:val="00B75D7B"/>
    <w:rsid w:val="00B81828"/>
    <w:rsid w:val="00B969F7"/>
    <w:rsid w:val="00BD394F"/>
    <w:rsid w:val="00C77D0B"/>
    <w:rsid w:val="00CA60F9"/>
    <w:rsid w:val="00D46F1D"/>
    <w:rsid w:val="00DE0A87"/>
    <w:rsid w:val="00E80E1C"/>
    <w:rsid w:val="00F065E9"/>
    <w:rsid w:val="00F06B28"/>
    <w:rsid w:val="00FA6413"/>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AABD-C33D-4976-BEEC-66FD62F6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279</Words>
  <Characters>1593</Characters>
  <Application>Microsoft Office Word</Application>
  <DocSecurity>0</DocSecurity>
  <Lines>13</Lines>
  <Paragraphs>3</Paragraphs>
  <ScaleCrop>false</ScaleCrop>
  <Company>CHINA</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10</cp:revision>
  <dcterms:created xsi:type="dcterms:W3CDTF">2017-09-11T00:35:00Z</dcterms:created>
  <dcterms:modified xsi:type="dcterms:W3CDTF">2019-07-11T08:21:00Z</dcterms:modified>
</cp:coreProperties>
</file>