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560C1B"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目名称：重庆市第七人民医院住院部心血管</w:t>
      </w:r>
      <w:r w:rsidR="009B0478">
        <w:rPr>
          <w:rFonts w:ascii="宋体" w:hAnsi="宋体" w:hint="eastAsia"/>
          <w:b/>
          <w:kern w:val="0"/>
          <w:sz w:val="24"/>
        </w:rPr>
        <w:t>科修建UPS机房</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5B1853">
        <w:rPr>
          <w:rFonts w:ascii="宋体" w:hAnsi="宋体" w:cs="MingLiUfalt"/>
          <w:b/>
          <w:color w:val="FF0000"/>
          <w:kern w:val="0"/>
          <w:sz w:val="36"/>
          <w:szCs w:val="36"/>
        </w:rPr>
        <w:t>Z</w:t>
      </w:r>
      <w:r w:rsidR="005B1853">
        <w:rPr>
          <w:rFonts w:ascii="宋体" w:hAnsi="宋体" w:cs="MingLiUfalt" w:hint="eastAsia"/>
          <w:b/>
          <w:color w:val="FF0000"/>
          <w:kern w:val="0"/>
          <w:sz w:val="36"/>
          <w:szCs w:val="36"/>
        </w:rPr>
        <w:t xml:space="preserve"> 201</w:t>
      </w:r>
      <w:r w:rsidR="005B1853">
        <w:rPr>
          <w:rFonts w:ascii="宋体" w:hAnsi="宋体" w:cs="MingLiUfalt"/>
          <w:b/>
          <w:color w:val="FF0000"/>
          <w:kern w:val="0"/>
          <w:sz w:val="36"/>
          <w:szCs w:val="36"/>
        </w:rPr>
        <w:t>8</w:t>
      </w:r>
      <w:r w:rsidR="005B1853">
        <w:rPr>
          <w:rFonts w:ascii="宋体" w:hAnsi="宋体" w:cs="MingLiUfalt" w:hint="eastAsia"/>
          <w:b/>
          <w:color w:val="FF0000"/>
          <w:kern w:val="0"/>
          <w:sz w:val="36"/>
          <w:szCs w:val="36"/>
        </w:rPr>
        <w:t>0003</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B1853" w:rsidP="00075D91">
      <w:pPr>
        <w:pStyle w:val="a6"/>
        <w:spacing w:before="156" w:after="156"/>
        <w:ind w:firstLine="600"/>
        <w:jc w:val="center"/>
        <w:rPr>
          <w:rFonts w:ascii="宋体"/>
        </w:rPr>
      </w:pPr>
      <w:r>
        <w:rPr>
          <w:rFonts w:ascii="宋体" w:hAnsi="宋体" w:hint="eastAsia"/>
          <w:sz w:val="30"/>
        </w:rPr>
        <w:t>二○一八年十一</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7B4C57"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重庆市第七人民医院住院部心血管UPS电源机房修建</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1B037A">
        <w:rPr>
          <w:rFonts w:ascii="宋体" w:hAnsi="宋体" w:cs="宋体" w:hint="eastAsia"/>
          <w:b/>
          <w:snapToGrid w:val="0"/>
          <w:w w:val="99"/>
          <w:kern w:val="0"/>
          <w:sz w:val="32"/>
          <w:szCs w:val="32"/>
        </w:rPr>
        <w:t>20180003</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3421FF" w:rsidRPr="009F1E4D" w:rsidRDefault="00075D91" w:rsidP="003421FF">
      <w:pPr>
        <w:ind w:firstLineChars="200" w:firstLine="480"/>
        <w:rPr>
          <w:sz w:val="24"/>
        </w:rPr>
      </w:pPr>
      <w:r w:rsidRPr="00A023B8">
        <w:rPr>
          <w:rFonts w:ascii="宋体" w:hAnsi="宋体" w:cs="宋体" w:hint="eastAsia"/>
          <w:snapToGrid w:val="0"/>
          <w:kern w:val="0"/>
          <w:sz w:val="24"/>
        </w:rPr>
        <w:t>本招标项目</w:t>
      </w:r>
      <w:r w:rsidR="001B037A" w:rsidRPr="009F1E4D">
        <w:rPr>
          <w:rFonts w:hint="eastAsia"/>
          <w:sz w:val="24"/>
        </w:rPr>
        <w:t>重庆市第七人民医院住院部心血管</w:t>
      </w:r>
      <w:r w:rsidR="001B037A" w:rsidRPr="009F1E4D">
        <w:rPr>
          <w:rFonts w:hint="eastAsia"/>
          <w:sz w:val="24"/>
        </w:rPr>
        <w:t>UPS</w:t>
      </w:r>
      <w:r w:rsidR="001B037A" w:rsidRPr="009F1E4D">
        <w:rPr>
          <w:rFonts w:hint="eastAsia"/>
          <w:sz w:val="24"/>
        </w:rPr>
        <w:t>电源机房修建工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3421FF" w:rsidRPr="009F1E4D">
        <w:rPr>
          <w:rFonts w:hint="eastAsia"/>
          <w:sz w:val="24"/>
        </w:rPr>
        <w:t>重庆市第七人民医院住院部心血管</w:t>
      </w:r>
      <w:r w:rsidR="003421FF" w:rsidRPr="009F1E4D">
        <w:rPr>
          <w:rFonts w:hint="eastAsia"/>
          <w:sz w:val="24"/>
        </w:rPr>
        <w:t>UPS</w:t>
      </w:r>
      <w:r w:rsidR="003421FF" w:rsidRPr="009F1E4D">
        <w:rPr>
          <w:rFonts w:hint="eastAsia"/>
          <w:sz w:val="24"/>
        </w:rPr>
        <w:t>电源机房修建工程</w:t>
      </w:r>
    </w:p>
    <w:p w:rsidR="00075D91" w:rsidRPr="00A023B8" w:rsidRDefault="00075D91" w:rsidP="00075D91">
      <w:pPr>
        <w:tabs>
          <w:tab w:val="left" w:pos="3000"/>
          <w:tab w:val="left" w:pos="3280"/>
          <w:tab w:val="left" w:pos="6120"/>
          <w:tab w:val="left" w:pos="7540"/>
          <w:tab w:val="left" w:pos="8320"/>
        </w:tabs>
        <w:autoSpaceDE w:val="0"/>
        <w:autoSpaceDN w:val="0"/>
        <w:adjustRightInd w:val="0"/>
        <w:snapToGrid w:val="0"/>
        <w:spacing w:line="520" w:lineRule="exact"/>
        <w:ind w:firstLineChars="200" w:firstLine="480"/>
        <w:rPr>
          <w:rFonts w:ascii="宋体" w:cs="宋体"/>
          <w:snapToGrid w:val="0"/>
          <w:kern w:val="0"/>
          <w:sz w:val="24"/>
        </w:rPr>
      </w:pP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075D91" w:rsidRPr="009F1E4D" w:rsidRDefault="00075D91" w:rsidP="003421FF">
      <w:pPr>
        <w:ind w:firstLineChars="200" w:firstLine="480"/>
        <w:rPr>
          <w:sz w:val="24"/>
        </w:rPr>
      </w:pPr>
      <w:r w:rsidRPr="00A023B8">
        <w:rPr>
          <w:rFonts w:ascii="宋体" w:hAnsi="宋体" w:cs="宋体"/>
          <w:snapToGrid w:val="0"/>
          <w:kern w:val="0"/>
          <w:sz w:val="24"/>
        </w:rPr>
        <w:t xml:space="preserve">2.2 </w:t>
      </w:r>
      <w:r w:rsidRPr="00A023B8">
        <w:rPr>
          <w:rFonts w:ascii="宋体" w:hAnsi="宋体" w:cs="宋体" w:hint="eastAsia"/>
          <w:snapToGrid w:val="0"/>
          <w:kern w:val="0"/>
          <w:sz w:val="24"/>
        </w:rPr>
        <w:t>建设规模及内容：</w:t>
      </w:r>
      <w:r w:rsidR="003421FF" w:rsidRPr="009F1E4D">
        <w:rPr>
          <w:sz w:val="24"/>
        </w:rPr>
        <w:t>我院住院部心血管科修建</w:t>
      </w:r>
      <w:r w:rsidR="003421FF" w:rsidRPr="009F1E4D">
        <w:rPr>
          <w:sz w:val="24"/>
        </w:rPr>
        <w:t>UPS</w:t>
      </w:r>
      <w:r w:rsidR="003421FF" w:rsidRPr="009F1E4D">
        <w:rPr>
          <w:sz w:val="24"/>
        </w:rPr>
        <w:t>机房一个套内面积约</w:t>
      </w:r>
      <w:r w:rsidR="003421FF" w:rsidRPr="009F1E4D">
        <w:rPr>
          <w:rFonts w:hint="eastAsia"/>
          <w:sz w:val="24"/>
        </w:rPr>
        <w:t>16</w:t>
      </w:r>
      <w:r w:rsidR="003421FF" w:rsidRPr="009F1E4D">
        <w:rPr>
          <w:rFonts w:hint="eastAsia"/>
          <w:sz w:val="24"/>
        </w:rPr>
        <w:t>平方米，内容包括房屋修建、室内外装修、电源门窗安装等。（详见报价清单）</w:t>
      </w: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3421FF">
        <w:rPr>
          <w:rFonts w:ascii="宋体" w:hAnsi="宋体" w:cs="宋体" w:hint="eastAsia"/>
          <w:snapToGrid w:val="0"/>
          <w:kern w:val="0"/>
          <w:sz w:val="24"/>
          <w:u w:val="single"/>
        </w:rPr>
        <w:t xml:space="preserve"> 30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Pr="00A023B8">
        <w:rPr>
          <w:rFonts w:ascii="宋体" w:hAnsi="宋体" w:cs="宋体" w:hint="eastAsia"/>
          <w:snapToGrid w:val="0"/>
          <w:kern w:val="0"/>
          <w:position w:val="-2"/>
          <w:sz w:val="24"/>
        </w:rPr>
        <w:t>招标范围：本招标文件、工程量清单，答疑补遗所示全部内容。具体以发布的工程量清单及答疑补遗为准。</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3421FF">
        <w:rPr>
          <w:rFonts w:ascii="仿宋" w:eastAsia="仿宋" w:hAnsi="仿宋" w:cs="仿宋" w:hint="eastAsia"/>
          <w:sz w:val="24"/>
          <w:u w:val="single"/>
        </w:rPr>
        <w:t>56400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lastRenderedPageBreak/>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B15A3D">
        <w:rPr>
          <w:rFonts w:ascii="宋体" w:hAnsi="宋体" w:cs="仿宋_GB2312" w:hint="eastAsia"/>
          <w:snapToGrid w:val="0"/>
          <w:kern w:val="0"/>
          <w:sz w:val="24"/>
        </w:rPr>
        <w:t>201</w:t>
      </w:r>
      <w:r w:rsidR="00B15A3D">
        <w:rPr>
          <w:rFonts w:ascii="宋体" w:hAnsi="宋体" w:cs="仿宋_GB2312"/>
          <w:snapToGrid w:val="0"/>
          <w:kern w:val="0"/>
          <w:sz w:val="24"/>
        </w:rPr>
        <w:t>8</w:t>
      </w:r>
      <w:r w:rsidR="00980F86" w:rsidRPr="00A023B8">
        <w:rPr>
          <w:rFonts w:ascii="宋体" w:hAnsi="宋体" w:cs="仿宋_GB2312" w:hint="eastAsia"/>
          <w:snapToGrid w:val="0"/>
          <w:kern w:val="0"/>
          <w:sz w:val="24"/>
        </w:rPr>
        <w:t>年</w:t>
      </w:r>
      <w:r w:rsidR="00B15A3D">
        <w:rPr>
          <w:rFonts w:ascii="宋体" w:hAnsi="宋体" w:cs="仿宋_GB2312" w:hint="eastAsia"/>
          <w:snapToGrid w:val="0"/>
          <w:kern w:val="0"/>
          <w:sz w:val="24"/>
        </w:rPr>
        <w:t xml:space="preserve">    11</w:t>
      </w:r>
      <w:bookmarkStart w:id="18" w:name="_GoBack"/>
      <w:bookmarkEnd w:id="18"/>
      <w:r w:rsidR="00980F86" w:rsidRPr="00A023B8">
        <w:rPr>
          <w:rFonts w:ascii="宋体" w:hAnsi="宋体" w:cs="仿宋_GB2312" w:hint="eastAsia"/>
          <w:snapToGrid w:val="0"/>
          <w:kern w:val="0"/>
          <w:sz w:val="24"/>
        </w:rPr>
        <w:t>月11日起登录“重庆市第七人民医院外网（www.cq7y.com）”查看公告，下载本项目的招标文件、图纸、答疑补遗等资料。不管下载与否都视为潜在投标人全部知晓有关招投标过程和全部内容。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3421FF">
        <w:rPr>
          <w:rFonts w:ascii="宋体" w:hAnsi="宋体" w:cs="宋体" w:hint="eastAsia"/>
          <w:snapToGrid w:val="0"/>
          <w:color w:val="FF0000"/>
          <w:kern w:val="0"/>
          <w:sz w:val="24"/>
          <w:u w:val="single"/>
        </w:rPr>
        <w:t>8年11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3421FF">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60C1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年</w:t>
      </w:r>
      <w:r w:rsidR="00560C1B">
        <w:rPr>
          <w:rFonts w:ascii="宋体" w:hAnsi="宋体" w:cs="宋体" w:hint="eastAsia"/>
          <w:snapToGrid w:val="0"/>
          <w:color w:val="FF0000"/>
          <w:kern w:val="0"/>
          <w:sz w:val="24"/>
          <w:u w:val="single"/>
        </w:rPr>
        <w:t>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560C1B">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Pr="00A023B8" w:rsidRDefault="003A547D"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075D91" w:rsidRPr="00A023B8" w:rsidRDefault="003A547D" w:rsidP="00075D91">
      <w:pPr>
        <w:pStyle w:val="2"/>
        <w:ind w:left="1"/>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t>第二</w:t>
      </w:r>
      <w:r w:rsidR="00075D91" w:rsidRPr="00A023B8">
        <w:rPr>
          <w:rFonts w:ascii="宋体" w:eastAsia="宋体" w:hAnsi="宋体" w:cs="宋体" w:hint="eastAsia"/>
          <w:snapToGrid w:val="0"/>
          <w:spacing w:val="0"/>
          <w:w w:val="100"/>
          <w:sz w:val="44"/>
          <w:szCs w:val="44"/>
        </w:rPr>
        <w:t>章评标办法</w:t>
      </w:r>
      <w:bookmarkEnd w:id="25"/>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9B0478" w:rsidP="00075D91">
            <w:pPr>
              <w:autoSpaceDE w:val="0"/>
              <w:autoSpaceDN w:val="0"/>
              <w:adjustRightInd w:val="0"/>
              <w:ind w:right="-20"/>
              <w:rPr>
                <w:rFonts w:ascii="宋体" w:cs="宋体"/>
                <w:kern w:val="0"/>
                <w:szCs w:val="21"/>
              </w:rPr>
            </w:pPr>
            <w:r>
              <w:rPr>
                <w:rFonts w:ascii="宋体" w:hAnsi="宋体" w:cs="宋体" w:hint="eastAsia"/>
                <w:kern w:val="0"/>
                <w:szCs w:val="21"/>
              </w:rPr>
              <w:t>30天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70" w:rsidRDefault="001B7870" w:rsidP="00075D91">
      <w:r>
        <w:separator/>
      </w:r>
    </w:p>
  </w:endnote>
  <w:endnote w:type="continuationSeparator" w:id="0">
    <w:p w:rsidR="001B7870" w:rsidRDefault="001B7870"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B15A3D" w:rsidRPr="00B15A3D">
                            <w:rPr>
                              <w:noProof/>
                              <w:sz w:val="18"/>
                            </w:rPr>
                            <w:t>7</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B15A3D" w:rsidRPr="00B15A3D">
                      <w:rPr>
                        <w:noProof/>
                        <w:sz w:val="18"/>
                      </w:rPr>
                      <w:t>7</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B15A3D" w:rsidRPr="00B15A3D">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B15A3D" w:rsidRPr="00B15A3D">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70" w:rsidRDefault="001B7870" w:rsidP="00075D91">
      <w:r>
        <w:separator/>
      </w:r>
    </w:p>
  </w:footnote>
  <w:footnote w:type="continuationSeparator" w:id="0">
    <w:p w:rsidR="001B7870" w:rsidRDefault="001B7870"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75D91"/>
    <w:rsid w:val="00112778"/>
    <w:rsid w:val="00113255"/>
    <w:rsid w:val="00124FB4"/>
    <w:rsid w:val="001270DB"/>
    <w:rsid w:val="001B037A"/>
    <w:rsid w:val="001B7870"/>
    <w:rsid w:val="001F5EA1"/>
    <w:rsid w:val="00230071"/>
    <w:rsid w:val="00252DF9"/>
    <w:rsid w:val="00266EED"/>
    <w:rsid w:val="002E1B2E"/>
    <w:rsid w:val="003421FF"/>
    <w:rsid w:val="003A547D"/>
    <w:rsid w:val="0052198F"/>
    <w:rsid w:val="00560C1B"/>
    <w:rsid w:val="005A4E7A"/>
    <w:rsid w:val="005B1853"/>
    <w:rsid w:val="005B322C"/>
    <w:rsid w:val="005D56C6"/>
    <w:rsid w:val="00631CFE"/>
    <w:rsid w:val="00685C89"/>
    <w:rsid w:val="007016A5"/>
    <w:rsid w:val="00715DDD"/>
    <w:rsid w:val="007B4C57"/>
    <w:rsid w:val="008027FC"/>
    <w:rsid w:val="00933C9A"/>
    <w:rsid w:val="00961085"/>
    <w:rsid w:val="00971F58"/>
    <w:rsid w:val="00980F86"/>
    <w:rsid w:val="009B0478"/>
    <w:rsid w:val="009C273D"/>
    <w:rsid w:val="009F1E4D"/>
    <w:rsid w:val="009F48B9"/>
    <w:rsid w:val="00A023B8"/>
    <w:rsid w:val="00A16F72"/>
    <w:rsid w:val="00A9532F"/>
    <w:rsid w:val="00B15A3D"/>
    <w:rsid w:val="00B75D7B"/>
    <w:rsid w:val="00B81828"/>
    <w:rsid w:val="00B969F7"/>
    <w:rsid w:val="00BD394F"/>
    <w:rsid w:val="00C77D0B"/>
    <w:rsid w:val="00CA60F9"/>
    <w:rsid w:val="00D46F1D"/>
    <w:rsid w:val="00DE0A87"/>
    <w:rsid w:val="00E80E1C"/>
    <w:rsid w:val="00F065E9"/>
    <w:rsid w:val="00F06B28"/>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56D7-1011-436F-A1B5-0E455F1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538</Words>
  <Characters>3071</Characters>
  <Application>Microsoft Office Word</Application>
  <DocSecurity>0</DocSecurity>
  <Lines>25</Lines>
  <Paragraphs>7</Paragraphs>
  <ScaleCrop>false</ScaleCrop>
  <Company>CHINA</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8</cp:revision>
  <dcterms:created xsi:type="dcterms:W3CDTF">2017-09-11T00:35:00Z</dcterms:created>
  <dcterms:modified xsi:type="dcterms:W3CDTF">2018-11-09T09:01:00Z</dcterms:modified>
</cp:coreProperties>
</file>