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064FC9"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目名称：重庆市第七人民医院住院部妇产科旁地面维修改造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3703E5">
        <w:rPr>
          <w:rFonts w:ascii="宋体" w:hAnsi="宋体" w:cs="MingLiUfalt" w:hint="eastAsia"/>
          <w:b/>
          <w:color w:val="FF0000"/>
          <w:kern w:val="0"/>
          <w:sz w:val="36"/>
          <w:szCs w:val="36"/>
        </w:rPr>
        <w:t>0006</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3703E5"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重庆市第七人民医院住院部妇产科</w:t>
      </w:r>
      <w:r w:rsidR="00677ACD">
        <w:rPr>
          <w:rFonts w:ascii="宋体" w:hAnsi="宋体" w:cs="宋体" w:hint="eastAsia"/>
          <w:b/>
          <w:snapToGrid w:val="0"/>
          <w:w w:val="80"/>
          <w:kern w:val="0"/>
          <w:sz w:val="36"/>
          <w:szCs w:val="36"/>
          <w:u w:val="single"/>
        </w:rPr>
        <w:t>旁地面维修改造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677ACD">
        <w:rPr>
          <w:rFonts w:ascii="宋体" w:hAnsi="宋体" w:cs="宋体" w:hint="eastAsia"/>
          <w:b/>
          <w:snapToGrid w:val="0"/>
          <w:w w:val="99"/>
          <w:kern w:val="0"/>
          <w:sz w:val="32"/>
          <w:szCs w:val="32"/>
        </w:rPr>
        <w:t>20180006</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677ACD">
        <w:rPr>
          <w:rFonts w:hint="eastAsia"/>
          <w:sz w:val="24"/>
        </w:rPr>
        <w:t>重庆市第七人民医院住院部妇产科旁地面维修改造</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677ACD">
        <w:rPr>
          <w:rFonts w:hint="eastAsia"/>
          <w:sz w:val="24"/>
        </w:rPr>
        <w:t>重庆市第七人民医院住院部妇产科旁地面维修改造</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677ACD"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677ACD" w:rsidRPr="00677ACD" w:rsidRDefault="00075D91" w:rsidP="00677ACD">
      <w:pPr>
        <w:ind w:firstLineChars="200" w:firstLine="480"/>
        <w:rPr>
          <w:sz w:val="24"/>
        </w:rPr>
      </w:pPr>
      <w:r w:rsidRPr="00677ACD">
        <w:rPr>
          <w:rFonts w:ascii="宋体" w:hAnsi="宋体" w:cs="宋体"/>
          <w:snapToGrid w:val="0"/>
          <w:kern w:val="0"/>
          <w:sz w:val="24"/>
        </w:rPr>
        <w:t xml:space="preserve">2.2 </w:t>
      </w:r>
      <w:r w:rsidR="00AD5917" w:rsidRPr="00677ACD">
        <w:rPr>
          <w:rFonts w:ascii="宋体" w:hAnsi="宋体" w:cs="宋体" w:hint="eastAsia"/>
          <w:snapToGrid w:val="0"/>
          <w:kern w:val="0"/>
          <w:sz w:val="24"/>
        </w:rPr>
        <w:t>建设规模及内容：</w:t>
      </w:r>
      <w:r w:rsidR="00677ACD" w:rsidRPr="00677ACD">
        <w:rPr>
          <w:sz w:val="24"/>
        </w:rPr>
        <w:t>我院住院部妇产科</w:t>
      </w:r>
      <w:proofErr w:type="gramStart"/>
      <w:r w:rsidR="00677ACD" w:rsidRPr="00677ACD">
        <w:rPr>
          <w:sz w:val="24"/>
        </w:rPr>
        <w:t>旁白改黑后</w:t>
      </w:r>
      <w:proofErr w:type="gramEnd"/>
      <w:r w:rsidR="00677ACD" w:rsidRPr="00677ACD">
        <w:rPr>
          <w:sz w:val="24"/>
        </w:rPr>
        <w:t>约</w:t>
      </w:r>
      <w:r w:rsidR="00677ACD" w:rsidRPr="00677ACD">
        <w:rPr>
          <w:rFonts w:hint="eastAsia"/>
          <w:sz w:val="24"/>
        </w:rPr>
        <w:t>200</w:t>
      </w:r>
      <w:r w:rsidR="00677ACD" w:rsidRPr="00677ACD">
        <w:rPr>
          <w:rFonts w:hint="eastAsia"/>
          <w:sz w:val="24"/>
        </w:rPr>
        <w:t>平方米地面未整改，影响医院整体环境需进行维修改造，化粪池、</w:t>
      </w:r>
      <w:proofErr w:type="gramStart"/>
      <w:r w:rsidR="00677ACD" w:rsidRPr="00677ACD">
        <w:rPr>
          <w:rFonts w:hint="eastAsia"/>
          <w:sz w:val="24"/>
        </w:rPr>
        <w:t>阴井盖需提升</w:t>
      </w:r>
      <w:proofErr w:type="gramEnd"/>
      <w:r w:rsidR="00677ACD" w:rsidRPr="00677ACD">
        <w:rPr>
          <w:rFonts w:hint="eastAsia"/>
          <w:sz w:val="24"/>
        </w:rPr>
        <w:t>或更换。（详见报价清单）</w:t>
      </w:r>
    </w:p>
    <w:p w:rsidR="00075D91" w:rsidRPr="009F1E4D" w:rsidRDefault="00075D91" w:rsidP="00677ACD">
      <w:pPr>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3421FF">
        <w:rPr>
          <w:rFonts w:ascii="宋体" w:hAnsi="宋体" w:cs="宋体" w:hint="eastAsia"/>
          <w:snapToGrid w:val="0"/>
          <w:kern w:val="0"/>
          <w:sz w:val="24"/>
          <w:u w:val="single"/>
        </w:rPr>
        <w:t xml:space="preserve"> 30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677ACD">
        <w:rPr>
          <w:rFonts w:ascii="宋体" w:hAnsi="宋体" w:cs="宋体" w:hint="eastAsia"/>
          <w:snapToGrid w:val="0"/>
          <w:kern w:val="0"/>
          <w:position w:val="-2"/>
          <w:sz w:val="24"/>
        </w:rPr>
        <w:t>567</w:t>
      </w:r>
      <w:r w:rsidR="003421FF">
        <w:rPr>
          <w:rFonts w:ascii="仿宋" w:eastAsia="仿宋" w:hAnsi="仿宋" w:cs="仿宋" w:hint="eastAsia"/>
          <w:sz w:val="24"/>
          <w:u w:val="single"/>
        </w:rPr>
        <w:t>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6D706D">
        <w:rPr>
          <w:rFonts w:ascii="宋体" w:hAnsi="宋体" w:cs="仿宋_GB2312" w:hint="eastAsia"/>
          <w:snapToGrid w:val="0"/>
          <w:kern w:val="0"/>
          <w:sz w:val="24"/>
        </w:rPr>
        <w:t>2018</w:t>
      </w:r>
      <w:r w:rsidR="00980F86" w:rsidRPr="00A023B8">
        <w:rPr>
          <w:rFonts w:ascii="宋体" w:hAnsi="宋体" w:cs="仿宋_GB2312" w:hint="eastAsia"/>
          <w:snapToGrid w:val="0"/>
          <w:kern w:val="0"/>
          <w:sz w:val="24"/>
        </w:rPr>
        <w:t>年</w:t>
      </w:r>
      <w:r w:rsidR="006D706D">
        <w:rPr>
          <w:rFonts w:ascii="宋体" w:hAnsi="宋体" w:cs="仿宋_GB2312" w:hint="eastAsia"/>
          <w:snapToGrid w:val="0"/>
          <w:kern w:val="0"/>
          <w:sz w:val="24"/>
        </w:rPr>
        <w:t xml:space="preserve">    11</w:t>
      </w:r>
      <w:bookmarkStart w:id="18" w:name="_GoBack"/>
      <w:bookmarkEnd w:id="18"/>
      <w:r w:rsidR="00980F86" w:rsidRPr="00A023B8">
        <w:rPr>
          <w:rFonts w:ascii="宋体" w:hAnsi="宋体" w:cs="仿宋_GB2312" w:hint="eastAsia"/>
          <w:snapToGrid w:val="0"/>
          <w:kern w:val="0"/>
          <w:sz w:val="24"/>
        </w:rPr>
        <w:t>月11日起登录“重庆市第七人民医院外网（www.cq7y.com）”查看公告，下载本项目的招标文件、图纸、答疑补遗等资料。不管下载与否都视为潜在投标人全部知晓有关招投标过程和全部内容。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3421FF">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560C1B">
        <w:rPr>
          <w:rFonts w:ascii="宋体" w:hAnsi="宋体" w:cs="宋体" w:hint="eastAsia"/>
          <w:snapToGrid w:val="0"/>
          <w:color w:val="FF0000"/>
          <w:kern w:val="0"/>
          <w:sz w:val="24"/>
          <w:u w:val="single"/>
        </w:rPr>
        <w:t>11</w:t>
      </w:r>
      <w:r w:rsidRPr="00A023B8">
        <w:rPr>
          <w:rFonts w:ascii="宋体" w:hAnsi="宋体" w:cs="宋体" w:hint="eastAsia"/>
          <w:snapToGrid w:val="0"/>
          <w:color w:val="FF0000"/>
          <w:kern w:val="0"/>
          <w:sz w:val="24"/>
          <w:u w:val="single"/>
        </w:rPr>
        <w:t>月</w:t>
      </w:r>
      <w:r w:rsidR="00715DDD" w:rsidRPr="00A023B8">
        <w:rPr>
          <w:rFonts w:ascii="宋体" w:hAnsi="宋体" w:cs="宋体" w:hint="eastAsia"/>
          <w:snapToGrid w:val="0"/>
          <w:color w:val="FF0000"/>
          <w:kern w:val="0"/>
          <w:sz w:val="24"/>
          <w:u w:val="single"/>
        </w:rPr>
        <w:t>1</w:t>
      </w:r>
      <w:r w:rsidR="00560C1B">
        <w:rPr>
          <w:rFonts w:ascii="宋体" w:hAnsi="宋体" w:cs="宋体" w:hint="eastAsia"/>
          <w:snapToGrid w:val="0"/>
          <w:color w:val="FF0000"/>
          <w:kern w:val="0"/>
          <w:sz w:val="24"/>
          <w:u w:val="single"/>
        </w:rPr>
        <w:t>4</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5"/>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9B0478" w:rsidP="00075D91">
            <w:pPr>
              <w:autoSpaceDE w:val="0"/>
              <w:autoSpaceDN w:val="0"/>
              <w:adjustRightInd w:val="0"/>
              <w:ind w:right="-20"/>
              <w:rPr>
                <w:rFonts w:ascii="宋体" w:cs="宋体"/>
                <w:kern w:val="0"/>
                <w:szCs w:val="21"/>
              </w:rPr>
            </w:pPr>
            <w:r>
              <w:rPr>
                <w:rFonts w:ascii="宋体" w:hAnsi="宋体" w:cs="宋体" w:hint="eastAsia"/>
                <w:kern w:val="0"/>
                <w:szCs w:val="21"/>
              </w:rPr>
              <w:t>30天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B6" w:rsidRDefault="00F645B6" w:rsidP="00075D91">
      <w:r>
        <w:separator/>
      </w:r>
    </w:p>
  </w:endnote>
  <w:endnote w:type="continuationSeparator" w:id="0">
    <w:p w:rsidR="00F645B6" w:rsidRDefault="00F645B6"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6D706D" w:rsidRPr="006D706D">
                            <w:rPr>
                              <w:noProof/>
                              <w:sz w:val="18"/>
                            </w:rPr>
                            <w:t>3</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6D706D" w:rsidRPr="006D706D">
                      <w:rPr>
                        <w:noProof/>
                        <w:sz w:val="18"/>
                      </w:rPr>
                      <w:t>3</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6D706D" w:rsidRPr="006D706D">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6D706D" w:rsidRPr="006D706D">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B6" w:rsidRDefault="00F645B6" w:rsidP="00075D91">
      <w:r>
        <w:separator/>
      </w:r>
    </w:p>
  </w:footnote>
  <w:footnote w:type="continuationSeparator" w:id="0">
    <w:p w:rsidR="00F645B6" w:rsidRDefault="00F645B6"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64FC9"/>
    <w:rsid w:val="00075D91"/>
    <w:rsid w:val="00112778"/>
    <w:rsid w:val="00113255"/>
    <w:rsid w:val="0012427A"/>
    <w:rsid w:val="00124FB4"/>
    <w:rsid w:val="001270DB"/>
    <w:rsid w:val="00140DE8"/>
    <w:rsid w:val="001849FC"/>
    <w:rsid w:val="001B037A"/>
    <w:rsid w:val="001F5EA1"/>
    <w:rsid w:val="00230071"/>
    <w:rsid w:val="00252DF9"/>
    <w:rsid w:val="00266EED"/>
    <w:rsid w:val="002E1B2E"/>
    <w:rsid w:val="002E34F3"/>
    <w:rsid w:val="003421FF"/>
    <w:rsid w:val="003703E5"/>
    <w:rsid w:val="003A547D"/>
    <w:rsid w:val="003E68CB"/>
    <w:rsid w:val="00417184"/>
    <w:rsid w:val="0052198F"/>
    <w:rsid w:val="00560A80"/>
    <w:rsid w:val="00560C1B"/>
    <w:rsid w:val="005711F6"/>
    <w:rsid w:val="005A08FA"/>
    <w:rsid w:val="005A4E7A"/>
    <w:rsid w:val="005B1853"/>
    <w:rsid w:val="005B322C"/>
    <w:rsid w:val="005D56C6"/>
    <w:rsid w:val="00631CFE"/>
    <w:rsid w:val="00677ACD"/>
    <w:rsid w:val="00685C89"/>
    <w:rsid w:val="006D706D"/>
    <w:rsid w:val="007016A5"/>
    <w:rsid w:val="00702B42"/>
    <w:rsid w:val="00715DDD"/>
    <w:rsid w:val="007A0EEF"/>
    <w:rsid w:val="008027FC"/>
    <w:rsid w:val="00933C9A"/>
    <w:rsid w:val="00961085"/>
    <w:rsid w:val="00971F58"/>
    <w:rsid w:val="00980F86"/>
    <w:rsid w:val="009B0478"/>
    <w:rsid w:val="009C273D"/>
    <w:rsid w:val="009F1E4D"/>
    <w:rsid w:val="009F48B9"/>
    <w:rsid w:val="00A023B8"/>
    <w:rsid w:val="00A34BEF"/>
    <w:rsid w:val="00A52C78"/>
    <w:rsid w:val="00A9532F"/>
    <w:rsid w:val="00AD5917"/>
    <w:rsid w:val="00B75D7B"/>
    <w:rsid w:val="00B81828"/>
    <w:rsid w:val="00B969F7"/>
    <w:rsid w:val="00BD394F"/>
    <w:rsid w:val="00C718E4"/>
    <w:rsid w:val="00C77D0B"/>
    <w:rsid w:val="00CA60F9"/>
    <w:rsid w:val="00D46F1D"/>
    <w:rsid w:val="00D80E94"/>
    <w:rsid w:val="00DE0A87"/>
    <w:rsid w:val="00E80E1C"/>
    <w:rsid w:val="00F065E9"/>
    <w:rsid w:val="00F06B28"/>
    <w:rsid w:val="00F645B6"/>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0E9D-006F-4BAF-8B80-286ED906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535</Words>
  <Characters>3055</Characters>
  <Application>Microsoft Office Word</Application>
  <DocSecurity>0</DocSecurity>
  <Lines>25</Lines>
  <Paragraphs>7</Paragraphs>
  <ScaleCrop>false</ScaleCrop>
  <Company>CHINA</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15</cp:revision>
  <dcterms:created xsi:type="dcterms:W3CDTF">2017-09-11T00:35:00Z</dcterms:created>
  <dcterms:modified xsi:type="dcterms:W3CDTF">2018-11-09T09:02:00Z</dcterms:modified>
</cp:coreProperties>
</file>